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A9D" w:rsidRPr="00B13C1F" w:rsidRDefault="00731A9D" w:rsidP="005557E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3C1F">
        <w:rPr>
          <w:rFonts w:ascii="Times New Roman" w:hAnsi="Times New Roman" w:cs="Times New Roman"/>
          <w:sz w:val="28"/>
          <w:szCs w:val="28"/>
        </w:rPr>
        <w:t>ФОРМА ЗАЯВЛЕНИЯ</w:t>
      </w:r>
    </w:p>
    <w:tbl>
      <w:tblPr>
        <w:tblpPr w:leftFromText="180" w:rightFromText="180" w:vertAnchor="text" w:horzAnchor="page" w:tblpX="6322" w:tblpY="21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7"/>
      </w:tblGrid>
      <w:tr w:rsidR="00731A9D" w:rsidRPr="00A34D51">
        <w:tc>
          <w:tcPr>
            <w:tcW w:w="4117" w:type="dxa"/>
          </w:tcPr>
          <w:p w:rsidR="00731A9D" w:rsidRPr="00A34D51" w:rsidRDefault="00731A9D" w:rsidP="003B6201">
            <w:pPr>
              <w:widowControl w:val="0"/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34D5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Главе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Большебейсугского</w:t>
            </w:r>
            <w:r w:rsidRPr="00A34D5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сельского  поселения Брюховецкого района </w:t>
            </w:r>
          </w:p>
        </w:tc>
      </w:tr>
    </w:tbl>
    <w:p w:rsidR="00731A9D" w:rsidRPr="00A34D51" w:rsidRDefault="00731A9D" w:rsidP="00A34D51">
      <w:pPr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eastAsia="zh-CN"/>
        </w:rPr>
      </w:pPr>
    </w:p>
    <w:p w:rsidR="00731A9D" w:rsidRPr="00A34D51" w:rsidRDefault="00731A9D" w:rsidP="00A34D51">
      <w:pPr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eastAsia="zh-CN"/>
        </w:rPr>
      </w:pPr>
    </w:p>
    <w:p w:rsidR="00731A9D" w:rsidRPr="00A34D51" w:rsidRDefault="00731A9D" w:rsidP="00A34D51">
      <w:pPr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eastAsia="zh-CN"/>
        </w:rPr>
      </w:pPr>
      <w:r w:rsidRPr="00A34D51">
        <w:rPr>
          <w:rFonts w:ascii="Times New Roman" w:hAnsi="Times New Roman" w:cs="Times New Roman"/>
          <w:b/>
          <w:bCs/>
          <w:spacing w:val="-2"/>
          <w:sz w:val="28"/>
          <w:szCs w:val="28"/>
          <w:lang w:eastAsia="zh-CN"/>
        </w:rPr>
        <w:t xml:space="preserve">                                         </w:t>
      </w:r>
    </w:p>
    <w:p w:rsidR="00731A9D" w:rsidRPr="004A1243" w:rsidRDefault="00731A9D" w:rsidP="004A1243">
      <w:pPr>
        <w:ind w:left="5580"/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A34D51">
        <w:rPr>
          <w:rFonts w:ascii="Times New Roman" w:hAnsi="Times New Roman" w:cs="Times New Roman"/>
        </w:rPr>
        <w:t>Ф.И.О. физического лица, паспортные данные,</w:t>
      </w:r>
      <w:r w:rsidRPr="00A34D51">
        <w:rPr>
          <w:rFonts w:ascii="Times New Roman" w:hAnsi="Times New Roman" w:cs="Times New Roman"/>
        </w:rPr>
        <w:tab/>
      </w:r>
      <w:r w:rsidRPr="00A34D51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A34D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A34D51">
        <w:rPr>
          <w:rFonts w:ascii="Times New Roman" w:hAnsi="Times New Roman" w:cs="Times New Roman"/>
        </w:rPr>
        <w:t>наименование и реквизиты юридического лица</w:t>
      </w:r>
    </w:p>
    <w:p w:rsidR="00731A9D" w:rsidRPr="00A34D51" w:rsidRDefault="00731A9D" w:rsidP="00A34D51">
      <w:pPr>
        <w:spacing w:line="276" w:lineRule="auto"/>
        <w:ind w:left="5580" w:right="-262"/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31A9D" w:rsidRPr="00A34D51" w:rsidRDefault="00731A9D" w:rsidP="00A34D51">
      <w:pPr>
        <w:spacing w:line="276" w:lineRule="auto"/>
        <w:ind w:left="5580"/>
        <w:jc w:val="center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</w:rPr>
        <w:t>или индивидуального предпринимателя,</w:t>
      </w:r>
    </w:p>
    <w:p w:rsidR="00731A9D" w:rsidRPr="00A34D51" w:rsidRDefault="00731A9D" w:rsidP="00A34D51">
      <w:pPr>
        <w:spacing w:line="276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ab/>
        <w:t>__________________________________</w:t>
      </w:r>
    </w:p>
    <w:p w:rsidR="00731A9D" w:rsidRPr="00A34D51" w:rsidRDefault="00731A9D" w:rsidP="00A34D51">
      <w:pPr>
        <w:spacing w:line="276" w:lineRule="auto"/>
        <w:ind w:left="5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D51">
        <w:rPr>
          <w:rFonts w:ascii="Times New Roman" w:hAnsi="Times New Roman" w:cs="Times New Roman"/>
          <w:sz w:val="28"/>
          <w:szCs w:val="28"/>
        </w:rPr>
        <w:t xml:space="preserve"> </w:t>
      </w:r>
      <w:r w:rsidRPr="00A34D51">
        <w:rPr>
          <w:rFonts w:ascii="Times New Roman" w:hAnsi="Times New Roman" w:cs="Times New Roman"/>
        </w:rPr>
        <w:t>банковские реквизиты, контактные телефоны</w:t>
      </w:r>
      <w:r w:rsidRPr="00A34D51">
        <w:rPr>
          <w:rFonts w:ascii="Times New Roman" w:hAnsi="Times New Roman" w:cs="Times New Roman"/>
          <w:sz w:val="28"/>
          <w:szCs w:val="28"/>
        </w:rPr>
        <w:t>,                                                                       ___________________________________</w:t>
      </w:r>
    </w:p>
    <w:p w:rsidR="00731A9D" w:rsidRPr="00A34D51" w:rsidRDefault="00731A9D" w:rsidP="00A34D51">
      <w:pPr>
        <w:spacing w:line="276" w:lineRule="auto"/>
        <w:ind w:left="5580"/>
        <w:jc w:val="center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</w:rPr>
        <w:t>адрес электронной почты (при наличии)</w:t>
      </w:r>
    </w:p>
    <w:p w:rsidR="00731A9D" w:rsidRPr="00A34D51" w:rsidRDefault="00731A9D" w:rsidP="00A34D5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A9D" w:rsidRDefault="00731A9D" w:rsidP="00A34D51">
      <w:pPr>
        <w:suppressAutoHyphens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731A9D" w:rsidRPr="00A34D51" w:rsidRDefault="00731A9D" w:rsidP="00A34D51">
      <w:pPr>
        <w:suppressAutoHyphens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A34D5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Заявление</w:t>
      </w:r>
    </w:p>
    <w:p w:rsidR="00731A9D" w:rsidRPr="00A34D51" w:rsidRDefault="00731A9D" w:rsidP="00A34D5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D51">
        <w:rPr>
          <w:rFonts w:ascii="Times New Roman" w:hAnsi="Times New Roman" w:cs="Times New Roman"/>
          <w:b/>
          <w:bCs/>
          <w:sz w:val="28"/>
          <w:szCs w:val="28"/>
        </w:rPr>
        <w:t xml:space="preserve">о заключении соглашения об установлении сервитута в отношении </w:t>
      </w:r>
    </w:p>
    <w:p w:rsidR="00731A9D" w:rsidRPr="00A34D51" w:rsidRDefault="00731A9D" w:rsidP="00A34D5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D51">
        <w:rPr>
          <w:rFonts w:ascii="Times New Roman" w:hAnsi="Times New Roman" w:cs="Times New Roman"/>
          <w:b/>
          <w:bCs/>
          <w:sz w:val="28"/>
          <w:szCs w:val="28"/>
        </w:rPr>
        <w:t xml:space="preserve">земельного участка, находящегося в государственной или муниципальной собственности </w:t>
      </w:r>
    </w:p>
    <w:p w:rsidR="00731A9D" w:rsidRPr="00A34D51" w:rsidRDefault="00731A9D" w:rsidP="00A34D51">
      <w:pPr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Прошу заключить соглашение об установлении сервитута в отношении земельного участка (части земельного участка) ___________________________</w:t>
      </w:r>
    </w:p>
    <w:p w:rsidR="00731A9D" w:rsidRPr="00A34D51" w:rsidRDefault="00731A9D" w:rsidP="00A34D51">
      <w:pPr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1A9D" w:rsidRPr="00A34D51" w:rsidRDefault="00731A9D" w:rsidP="00A34D51">
      <w:pPr>
        <w:jc w:val="center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</w:rPr>
        <w:t>(указать адрес и</w:t>
      </w:r>
    </w:p>
    <w:p w:rsidR="00731A9D" w:rsidRPr="00A34D51" w:rsidRDefault="00731A9D" w:rsidP="00A34D51">
      <w:pPr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1A9D" w:rsidRPr="00A34D51" w:rsidRDefault="00731A9D" w:rsidP="00A34D51">
      <w:pPr>
        <w:jc w:val="center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</w:rPr>
        <w:t>кадастровый номер земельного участка)</w:t>
      </w:r>
    </w:p>
    <w:p w:rsidR="00731A9D" w:rsidRPr="00A34D51" w:rsidRDefault="00731A9D" w:rsidP="00A34D51">
      <w:pPr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в целях _____________________________________________________________</w:t>
      </w:r>
    </w:p>
    <w:p w:rsidR="00731A9D" w:rsidRPr="00A34D51" w:rsidRDefault="00731A9D" w:rsidP="00A34D51">
      <w:pPr>
        <w:jc w:val="center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  <w:sz w:val="28"/>
          <w:szCs w:val="28"/>
        </w:rPr>
        <w:t xml:space="preserve">      </w:t>
      </w:r>
      <w:r w:rsidRPr="00A34D51">
        <w:rPr>
          <w:rFonts w:ascii="Times New Roman" w:hAnsi="Times New Roman" w:cs="Times New Roman"/>
        </w:rPr>
        <w:t xml:space="preserve">(указать предполагаемую цель и основания установления сервитута </w:t>
      </w:r>
    </w:p>
    <w:p w:rsidR="00731A9D" w:rsidRPr="00A34D51" w:rsidRDefault="00731A9D" w:rsidP="00A34D51">
      <w:pPr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1A9D" w:rsidRPr="00A34D51" w:rsidRDefault="00731A9D" w:rsidP="00A34D51">
      <w:pPr>
        <w:jc w:val="center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</w:rPr>
        <w:t>в соответствии со статьёй 39.23 Земельного кодекса Российской Федерации)</w:t>
      </w:r>
    </w:p>
    <w:p w:rsidR="00731A9D" w:rsidRPr="00A34D51" w:rsidRDefault="00731A9D" w:rsidP="00A34D51">
      <w:pPr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на срок ______________________________________________________________</w:t>
      </w:r>
    </w:p>
    <w:p w:rsidR="00731A9D" w:rsidRPr="0056039C" w:rsidRDefault="00731A9D" w:rsidP="0056039C">
      <w:pPr>
        <w:jc w:val="center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</w:rPr>
        <w:t xml:space="preserve">             (указать предполагаемый срок установления сервитута)</w:t>
      </w:r>
    </w:p>
    <w:p w:rsidR="00731A9D" w:rsidRPr="00A34D51" w:rsidRDefault="00731A9D" w:rsidP="00A34D5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31A9D" w:rsidRPr="00A34D51" w:rsidRDefault="00731A9D" w:rsidP="00A34D51">
      <w:pPr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 xml:space="preserve">«_____» _______________ 20____ г.        </w:t>
      </w:r>
    </w:p>
    <w:p w:rsidR="00731A9D" w:rsidRPr="00A34D51" w:rsidRDefault="00731A9D" w:rsidP="00A34D51">
      <w:pPr>
        <w:jc w:val="both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</w:rPr>
        <w:t xml:space="preserve">             (дата подачи заявления)</w:t>
      </w:r>
    </w:p>
    <w:p w:rsidR="00731A9D" w:rsidRPr="00A34D51" w:rsidRDefault="00731A9D" w:rsidP="00A34D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1A9D" w:rsidRPr="00A34D51" w:rsidRDefault="00731A9D" w:rsidP="00A34D51">
      <w:pPr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____________________  _______________________________________________</w:t>
      </w:r>
    </w:p>
    <w:p w:rsidR="00731A9D" w:rsidRPr="00A34D51" w:rsidRDefault="00731A9D" w:rsidP="00A34D51">
      <w:pPr>
        <w:jc w:val="both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</w:rPr>
        <w:t xml:space="preserve">       (подпись заявителя)                                            (полностью Ф.И.О.)</w:t>
      </w:r>
    </w:p>
    <w:p w:rsidR="00731A9D" w:rsidRPr="00A34D51" w:rsidRDefault="00731A9D" w:rsidP="00A34D51">
      <w:pPr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</w:p>
    <w:p w:rsidR="00731A9D" w:rsidRPr="00A34D51" w:rsidRDefault="00731A9D" w:rsidP="00A34D51">
      <w:pPr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Приложение: документы, необходимые для заключения соглашения об установлении  сервитута, согласно перечню на _______ л.</w:t>
      </w:r>
    </w:p>
    <w:p w:rsidR="00731A9D" w:rsidRPr="00A34D51" w:rsidRDefault="00731A9D" w:rsidP="00A34D5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1A9D" w:rsidRPr="00A34D51" w:rsidRDefault="00731A9D" w:rsidP="00A34D51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731A9D" w:rsidRPr="00A34D51" w:rsidRDefault="00731A9D" w:rsidP="00A34D51">
      <w:pPr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___________________   ________________________________________________</w:t>
      </w:r>
    </w:p>
    <w:p w:rsidR="00731A9D" w:rsidRPr="00A34D51" w:rsidRDefault="00731A9D" w:rsidP="00A34D51">
      <w:pPr>
        <w:ind w:right="-82"/>
        <w:jc w:val="both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</w:rPr>
        <w:t xml:space="preserve">   (подпись сотрудника, </w:t>
      </w:r>
      <w:r w:rsidRPr="00A34D51">
        <w:rPr>
          <w:rFonts w:ascii="Times New Roman" w:hAnsi="Times New Roman" w:cs="Times New Roman"/>
        </w:rPr>
        <w:tab/>
      </w:r>
      <w:r w:rsidRPr="00A34D51">
        <w:rPr>
          <w:rFonts w:ascii="Times New Roman" w:hAnsi="Times New Roman" w:cs="Times New Roman"/>
        </w:rPr>
        <w:tab/>
      </w:r>
      <w:r w:rsidRPr="00A34D51">
        <w:rPr>
          <w:rFonts w:ascii="Times New Roman" w:hAnsi="Times New Roman" w:cs="Times New Roman"/>
        </w:rPr>
        <w:tab/>
      </w:r>
      <w:r w:rsidRPr="00A34D51">
        <w:rPr>
          <w:rFonts w:ascii="Times New Roman" w:hAnsi="Times New Roman" w:cs="Times New Roman"/>
        </w:rPr>
        <w:tab/>
      </w:r>
      <w:r w:rsidRPr="00A34D51">
        <w:rPr>
          <w:rFonts w:ascii="Times New Roman" w:hAnsi="Times New Roman" w:cs="Times New Roman"/>
        </w:rPr>
        <w:tab/>
        <w:t>(Ф.И.О.)</w:t>
      </w:r>
    </w:p>
    <w:p w:rsidR="00731A9D" w:rsidRPr="0056039C" w:rsidRDefault="00731A9D" w:rsidP="0056039C">
      <w:pPr>
        <w:ind w:right="6758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</w:rPr>
        <w:t>принявшего документы)</w:t>
      </w:r>
    </w:p>
    <w:p w:rsidR="00731A9D" w:rsidRDefault="00731A9D" w:rsidP="005557E9">
      <w:pPr>
        <w:rPr>
          <w:rFonts w:ascii="Times New Roman" w:hAnsi="Times New Roman" w:cs="Times New Roman"/>
          <w:sz w:val="28"/>
          <w:szCs w:val="28"/>
        </w:rPr>
      </w:pPr>
      <w:r w:rsidRPr="00B13C1F">
        <w:rPr>
          <w:rFonts w:ascii="Times New Roman" w:hAnsi="Times New Roman" w:cs="Times New Roman"/>
          <w:sz w:val="28"/>
          <w:szCs w:val="28"/>
        </w:rPr>
        <w:lastRenderedPageBreak/>
        <w:t>ОБРАЗЕЦ ЗАПОЛНЕНИЯ</w:t>
      </w:r>
    </w:p>
    <w:p w:rsidR="00731A9D" w:rsidRPr="00DE5B38" w:rsidRDefault="00731A9D" w:rsidP="00A34D51">
      <w:pPr>
        <w:ind w:left="4860"/>
        <w:rPr>
          <w:rFonts w:ascii="Times New Roman" w:hAnsi="Times New Roman" w:cs="Times New Roman"/>
          <w:sz w:val="28"/>
          <w:szCs w:val="28"/>
        </w:rPr>
      </w:pPr>
      <w:r w:rsidRPr="00DE5B38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DE5B38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Брюховецкого района</w:t>
      </w:r>
    </w:p>
    <w:p w:rsidR="00731A9D" w:rsidRDefault="00731A9D" w:rsidP="00A34D51">
      <w:pPr>
        <w:ind w:left="4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В.В.Погороднему</w:t>
      </w:r>
    </w:p>
    <w:p w:rsidR="00731A9D" w:rsidRPr="00DE5B38" w:rsidRDefault="00731A9D" w:rsidP="00A34D51">
      <w:pPr>
        <w:ind w:left="4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31A9D" w:rsidRPr="00A34D51" w:rsidRDefault="00731A9D" w:rsidP="00A34D51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</w:rPr>
        <w:t>Ф.И.О. физического лица, паспортные данные,</w:t>
      </w:r>
      <w:r w:rsidRPr="00A34D51">
        <w:rPr>
          <w:rFonts w:ascii="Times New Roman" w:hAnsi="Times New Roman" w:cs="Times New Roman"/>
        </w:rPr>
        <w:tab/>
      </w:r>
      <w:r w:rsidRPr="00A34D51">
        <w:rPr>
          <w:rFonts w:ascii="Times New Roman" w:hAnsi="Times New Roman" w:cs="Times New Roman"/>
          <w:sz w:val="28"/>
          <w:szCs w:val="28"/>
        </w:rPr>
        <w:tab/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A34D5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31A9D" w:rsidRPr="00A34D51" w:rsidRDefault="00731A9D" w:rsidP="00A34D51">
      <w:pPr>
        <w:spacing w:line="276" w:lineRule="auto"/>
        <w:ind w:left="4860" w:right="-262"/>
        <w:jc w:val="both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</w:rPr>
        <w:t>наименование и реквизиты юридического лица</w:t>
      </w:r>
    </w:p>
    <w:p w:rsidR="00731A9D" w:rsidRPr="00A34D51" w:rsidRDefault="00731A9D" w:rsidP="00A34D51">
      <w:pPr>
        <w:spacing w:line="276" w:lineRule="auto"/>
        <w:ind w:left="4860" w:right="-262"/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31A9D" w:rsidRPr="00A34D51" w:rsidRDefault="00731A9D" w:rsidP="00A34D51">
      <w:pPr>
        <w:spacing w:line="276" w:lineRule="auto"/>
        <w:ind w:left="4860"/>
        <w:jc w:val="center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</w:rPr>
        <w:t>или индивидуального предпринимателя,</w:t>
      </w:r>
    </w:p>
    <w:p w:rsidR="00731A9D" w:rsidRPr="00A34D51" w:rsidRDefault="00731A9D" w:rsidP="00A34D51">
      <w:pPr>
        <w:spacing w:line="276" w:lineRule="auto"/>
        <w:ind w:left="48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4D5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31A9D" w:rsidRPr="00A34D51" w:rsidRDefault="00731A9D" w:rsidP="00A34D51">
      <w:pPr>
        <w:spacing w:line="276" w:lineRule="auto"/>
        <w:ind w:left="48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D51">
        <w:rPr>
          <w:rFonts w:ascii="Times New Roman" w:hAnsi="Times New Roman" w:cs="Times New Roman"/>
          <w:sz w:val="28"/>
          <w:szCs w:val="28"/>
        </w:rPr>
        <w:t xml:space="preserve"> </w:t>
      </w:r>
      <w:r w:rsidRPr="00A34D51">
        <w:rPr>
          <w:rFonts w:ascii="Times New Roman" w:hAnsi="Times New Roman" w:cs="Times New Roman"/>
        </w:rPr>
        <w:t>банковские реквизиты, контактные телефоны</w:t>
      </w:r>
      <w:r w:rsidRPr="00A34D51">
        <w:rPr>
          <w:rFonts w:ascii="Times New Roman" w:hAnsi="Times New Roman" w:cs="Times New Roman"/>
          <w:sz w:val="28"/>
          <w:szCs w:val="28"/>
        </w:rPr>
        <w:t>,</w:t>
      </w:r>
    </w:p>
    <w:p w:rsidR="00731A9D" w:rsidRPr="00A34D51" w:rsidRDefault="00731A9D" w:rsidP="00A34D51">
      <w:pPr>
        <w:spacing w:line="276" w:lineRule="auto"/>
        <w:ind w:left="4860"/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31A9D" w:rsidRPr="00A34D51" w:rsidRDefault="00731A9D" w:rsidP="00A34D51">
      <w:pPr>
        <w:spacing w:line="276" w:lineRule="auto"/>
        <w:ind w:left="4860"/>
        <w:jc w:val="center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</w:rPr>
        <w:t>адрес электронной почты (при наличии)</w:t>
      </w:r>
    </w:p>
    <w:p w:rsidR="00731A9D" w:rsidRDefault="00731A9D" w:rsidP="00A34D51">
      <w:pPr>
        <w:suppressAutoHyphens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731A9D" w:rsidRPr="00A34D51" w:rsidRDefault="00731A9D" w:rsidP="00A34D51">
      <w:pPr>
        <w:suppressAutoHyphens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A34D5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Заявление</w:t>
      </w:r>
    </w:p>
    <w:p w:rsidR="00731A9D" w:rsidRPr="00A34D51" w:rsidRDefault="00731A9D" w:rsidP="00A34D5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D51">
        <w:rPr>
          <w:rFonts w:ascii="Times New Roman" w:hAnsi="Times New Roman" w:cs="Times New Roman"/>
          <w:b/>
          <w:bCs/>
          <w:sz w:val="28"/>
          <w:szCs w:val="28"/>
        </w:rPr>
        <w:t xml:space="preserve">о заключении соглашения об установлении сервитута в отношении </w:t>
      </w:r>
    </w:p>
    <w:p w:rsidR="00731A9D" w:rsidRPr="00A34D51" w:rsidRDefault="00731A9D" w:rsidP="00A34D5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D51">
        <w:rPr>
          <w:rFonts w:ascii="Times New Roman" w:hAnsi="Times New Roman" w:cs="Times New Roman"/>
          <w:b/>
          <w:bCs/>
          <w:sz w:val="28"/>
          <w:szCs w:val="28"/>
        </w:rPr>
        <w:t xml:space="preserve">земельного участка, находящегося в государственной или муниципальной собственности </w:t>
      </w:r>
    </w:p>
    <w:p w:rsidR="00731A9D" w:rsidRPr="00A34D51" w:rsidRDefault="00731A9D" w:rsidP="00A34D51">
      <w:pPr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Прошу заключить соглашение об установлении сервитута в отношении земельного участка (части земельного участка) ___________________________</w:t>
      </w:r>
    </w:p>
    <w:p w:rsidR="00731A9D" w:rsidRPr="00A34D51" w:rsidRDefault="00731A9D" w:rsidP="00A34D51">
      <w:pPr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1A9D" w:rsidRPr="00A34D51" w:rsidRDefault="00731A9D" w:rsidP="00A34D51">
      <w:pPr>
        <w:jc w:val="center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</w:rPr>
        <w:t>(указать адрес и</w:t>
      </w:r>
    </w:p>
    <w:p w:rsidR="00731A9D" w:rsidRPr="00A34D51" w:rsidRDefault="00731A9D" w:rsidP="00A34D51">
      <w:pPr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1A9D" w:rsidRPr="00A34D51" w:rsidRDefault="00731A9D" w:rsidP="00A34D51">
      <w:pPr>
        <w:jc w:val="center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</w:rPr>
        <w:t>кадастровый номер земельного участка)</w:t>
      </w:r>
    </w:p>
    <w:p w:rsidR="00731A9D" w:rsidRPr="00A34D51" w:rsidRDefault="00731A9D" w:rsidP="00A34D51">
      <w:pPr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в целях _____________________________________________________________</w:t>
      </w:r>
    </w:p>
    <w:p w:rsidR="00731A9D" w:rsidRPr="00A34D51" w:rsidRDefault="00731A9D" w:rsidP="00A34D51">
      <w:pPr>
        <w:jc w:val="center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  <w:sz w:val="28"/>
          <w:szCs w:val="28"/>
        </w:rPr>
        <w:t xml:space="preserve">      </w:t>
      </w:r>
      <w:r w:rsidRPr="00A34D51">
        <w:rPr>
          <w:rFonts w:ascii="Times New Roman" w:hAnsi="Times New Roman" w:cs="Times New Roman"/>
        </w:rPr>
        <w:t xml:space="preserve">(указать предполагаемую цель и основания установления сервитута </w:t>
      </w:r>
    </w:p>
    <w:p w:rsidR="00731A9D" w:rsidRPr="00A34D51" w:rsidRDefault="00731A9D" w:rsidP="00A34D51">
      <w:pPr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1A9D" w:rsidRPr="00A34D51" w:rsidRDefault="00731A9D" w:rsidP="00A34D51">
      <w:pPr>
        <w:jc w:val="center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</w:rPr>
        <w:t>в соответствии со статьёй 39.23 Земельного кодекса Российской Федерации)</w:t>
      </w:r>
    </w:p>
    <w:p w:rsidR="00731A9D" w:rsidRPr="00A34D51" w:rsidRDefault="00731A9D" w:rsidP="00A34D51">
      <w:pPr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на срок ______________________________________________________________</w:t>
      </w:r>
    </w:p>
    <w:p w:rsidR="00731A9D" w:rsidRPr="00A34D51" w:rsidRDefault="00731A9D" w:rsidP="00A34D51">
      <w:pPr>
        <w:jc w:val="center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</w:rPr>
        <w:t xml:space="preserve">             (указать предполагаемый срок установления сервитута)</w:t>
      </w:r>
    </w:p>
    <w:p w:rsidR="00731A9D" w:rsidRPr="00A34D51" w:rsidRDefault="00731A9D" w:rsidP="00A34D5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31A9D" w:rsidRPr="00A34D51" w:rsidRDefault="00731A9D" w:rsidP="00A34D5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31A9D" w:rsidRPr="00A34D51" w:rsidRDefault="00731A9D" w:rsidP="00A34D51">
      <w:pPr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 xml:space="preserve">«_____» _______________ 20____ г.        </w:t>
      </w:r>
    </w:p>
    <w:p w:rsidR="00731A9D" w:rsidRPr="00A34D51" w:rsidRDefault="00731A9D" w:rsidP="00A34D51">
      <w:pPr>
        <w:jc w:val="both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</w:rPr>
        <w:t xml:space="preserve">             (дата подачи заявления)</w:t>
      </w:r>
    </w:p>
    <w:p w:rsidR="00731A9D" w:rsidRPr="00A34D51" w:rsidRDefault="00731A9D" w:rsidP="00A34D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1A9D" w:rsidRPr="00A34D51" w:rsidRDefault="00731A9D" w:rsidP="00A34D51">
      <w:pPr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____________________  _______________________________________________</w:t>
      </w:r>
    </w:p>
    <w:p w:rsidR="00731A9D" w:rsidRPr="00A34D51" w:rsidRDefault="00731A9D" w:rsidP="00A34D51">
      <w:pPr>
        <w:jc w:val="both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</w:rPr>
        <w:t xml:space="preserve">       (подпись заявителя)                                            (полностью Ф.И.О.)</w:t>
      </w:r>
    </w:p>
    <w:p w:rsidR="00731A9D" w:rsidRPr="00A34D51" w:rsidRDefault="00731A9D" w:rsidP="00A34D51">
      <w:pPr>
        <w:ind w:left="1620" w:hanging="1620"/>
        <w:jc w:val="both"/>
        <w:rPr>
          <w:rFonts w:ascii="Times New Roman" w:hAnsi="Times New Roman" w:cs="Times New Roman"/>
        </w:rPr>
      </w:pPr>
    </w:p>
    <w:p w:rsidR="00731A9D" w:rsidRPr="00A34D51" w:rsidRDefault="00731A9D" w:rsidP="00A34D51">
      <w:pPr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</w:p>
    <w:p w:rsidR="00731A9D" w:rsidRPr="00A34D51" w:rsidRDefault="00731A9D" w:rsidP="00A34D51">
      <w:pPr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Приложение: документы, необходимые для заключения соглашения об установлении  сервитута, согласно перечню на _______ л.</w:t>
      </w:r>
    </w:p>
    <w:p w:rsidR="00731A9D" w:rsidRPr="000F6EC3" w:rsidRDefault="00731A9D" w:rsidP="00A34D5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1A9D" w:rsidRPr="00A34D51" w:rsidRDefault="00731A9D" w:rsidP="00A34D51">
      <w:pPr>
        <w:jc w:val="both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  <w:sz w:val="28"/>
          <w:szCs w:val="28"/>
        </w:rPr>
        <w:t>___________________   ________________________________________________</w:t>
      </w:r>
    </w:p>
    <w:p w:rsidR="00731A9D" w:rsidRPr="00A34D51" w:rsidRDefault="00731A9D" w:rsidP="00A34D51">
      <w:pPr>
        <w:ind w:right="-82"/>
        <w:jc w:val="both"/>
        <w:rPr>
          <w:rFonts w:ascii="Times New Roman" w:hAnsi="Times New Roman" w:cs="Times New Roman"/>
        </w:rPr>
      </w:pPr>
      <w:r w:rsidRPr="00A34D51">
        <w:rPr>
          <w:rFonts w:ascii="Times New Roman" w:hAnsi="Times New Roman" w:cs="Times New Roman"/>
        </w:rPr>
        <w:t xml:space="preserve">   (подпись сотрудника, </w:t>
      </w:r>
      <w:r w:rsidRPr="00A34D51">
        <w:rPr>
          <w:rFonts w:ascii="Times New Roman" w:hAnsi="Times New Roman" w:cs="Times New Roman"/>
        </w:rPr>
        <w:tab/>
      </w:r>
      <w:r w:rsidRPr="00A34D51">
        <w:rPr>
          <w:rFonts w:ascii="Times New Roman" w:hAnsi="Times New Roman" w:cs="Times New Roman"/>
        </w:rPr>
        <w:tab/>
      </w:r>
      <w:r w:rsidRPr="00A34D51">
        <w:rPr>
          <w:rFonts w:ascii="Times New Roman" w:hAnsi="Times New Roman" w:cs="Times New Roman"/>
        </w:rPr>
        <w:tab/>
      </w:r>
      <w:r w:rsidRPr="00A34D51">
        <w:rPr>
          <w:rFonts w:ascii="Times New Roman" w:hAnsi="Times New Roman" w:cs="Times New Roman"/>
        </w:rPr>
        <w:tab/>
      </w:r>
      <w:r w:rsidRPr="00A34D51">
        <w:rPr>
          <w:rFonts w:ascii="Times New Roman" w:hAnsi="Times New Roman" w:cs="Times New Roman"/>
        </w:rPr>
        <w:tab/>
        <w:t>(Ф.И.О.)</w:t>
      </w:r>
    </w:p>
    <w:p w:rsidR="00731A9D" w:rsidRPr="008818F7" w:rsidRDefault="00731A9D" w:rsidP="000F6EC3">
      <w:pPr>
        <w:ind w:right="6758"/>
        <w:rPr>
          <w:rFonts w:ascii="Times New Roman" w:hAnsi="Times New Roman" w:cs="Times New Roman"/>
          <w:sz w:val="28"/>
          <w:szCs w:val="28"/>
        </w:rPr>
      </w:pPr>
      <w:r w:rsidRPr="00A34D51">
        <w:rPr>
          <w:rFonts w:ascii="Times New Roman" w:hAnsi="Times New Roman" w:cs="Times New Roman"/>
        </w:rPr>
        <w:t>принявшего документы)</w:t>
      </w:r>
    </w:p>
    <w:sectPr w:rsidR="00731A9D" w:rsidRPr="008818F7" w:rsidSect="005557E9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9B0" w:rsidRDefault="009769B0" w:rsidP="000E6E3A">
      <w:r>
        <w:separator/>
      </w:r>
    </w:p>
  </w:endnote>
  <w:endnote w:type="continuationSeparator" w:id="0">
    <w:p w:rsidR="009769B0" w:rsidRDefault="009769B0" w:rsidP="000E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9B0" w:rsidRDefault="009769B0" w:rsidP="000E6E3A">
      <w:r>
        <w:separator/>
      </w:r>
    </w:p>
  </w:footnote>
  <w:footnote w:type="continuationSeparator" w:id="0">
    <w:p w:rsidR="009769B0" w:rsidRDefault="009769B0" w:rsidP="000E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0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20"/>
    <w:lvl w:ilvl="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StarSymbol" w:eastAsia="StarSymbol"/>
      </w:rPr>
    </w:lvl>
  </w:abstractNum>
  <w:abstractNum w:abstractNumId="2">
    <w:nsid w:val="00000007"/>
    <w:multiLevelType w:val="multilevel"/>
    <w:tmpl w:val="00000007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F6F3DB5"/>
    <w:multiLevelType w:val="hybridMultilevel"/>
    <w:tmpl w:val="206E99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B7620"/>
    <w:multiLevelType w:val="hybridMultilevel"/>
    <w:tmpl w:val="EB36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914D4"/>
    <w:multiLevelType w:val="hybridMultilevel"/>
    <w:tmpl w:val="8390C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A757A"/>
    <w:multiLevelType w:val="hybridMultilevel"/>
    <w:tmpl w:val="FE30163E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F1A5631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35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51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9">
    <w:nsid w:val="24B140B5"/>
    <w:multiLevelType w:val="hybridMultilevel"/>
    <w:tmpl w:val="2F4E3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24B56"/>
    <w:multiLevelType w:val="hybridMultilevel"/>
    <w:tmpl w:val="F13C2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F60C4"/>
    <w:multiLevelType w:val="hybridMultilevel"/>
    <w:tmpl w:val="AC9C643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C7245"/>
    <w:multiLevelType w:val="hybridMultilevel"/>
    <w:tmpl w:val="E5547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71B73"/>
    <w:multiLevelType w:val="hybridMultilevel"/>
    <w:tmpl w:val="A57893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9273B15"/>
    <w:multiLevelType w:val="hybridMultilevel"/>
    <w:tmpl w:val="87D09C5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14A46"/>
    <w:multiLevelType w:val="hybridMultilevel"/>
    <w:tmpl w:val="50146E4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50763A4"/>
    <w:multiLevelType w:val="hybridMultilevel"/>
    <w:tmpl w:val="8E0860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4127D20"/>
    <w:multiLevelType w:val="hybridMultilevel"/>
    <w:tmpl w:val="0D502942"/>
    <w:lvl w:ilvl="0" w:tplc="0419000D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8">
    <w:nsid w:val="57801341"/>
    <w:multiLevelType w:val="hybridMultilevel"/>
    <w:tmpl w:val="E87A29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BC364D7"/>
    <w:multiLevelType w:val="hybridMultilevel"/>
    <w:tmpl w:val="C616E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4D4B6D"/>
    <w:multiLevelType w:val="hybridMultilevel"/>
    <w:tmpl w:val="D4264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3D4258"/>
    <w:multiLevelType w:val="hybridMultilevel"/>
    <w:tmpl w:val="60D680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754954B9"/>
    <w:multiLevelType w:val="hybridMultilevel"/>
    <w:tmpl w:val="A91C40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6E080D"/>
    <w:multiLevelType w:val="hybridMultilevel"/>
    <w:tmpl w:val="382663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7"/>
  </w:num>
  <w:num w:numId="4">
    <w:abstractNumId w:val="22"/>
  </w:num>
  <w:num w:numId="5">
    <w:abstractNumId w:val="11"/>
  </w:num>
  <w:num w:numId="6">
    <w:abstractNumId w:val="16"/>
  </w:num>
  <w:num w:numId="7">
    <w:abstractNumId w:val="20"/>
  </w:num>
  <w:num w:numId="8">
    <w:abstractNumId w:val="5"/>
  </w:num>
  <w:num w:numId="9">
    <w:abstractNumId w:val="9"/>
  </w:num>
  <w:num w:numId="10">
    <w:abstractNumId w:val="8"/>
  </w:num>
  <w:num w:numId="11">
    <w:abstractNumId w:val="18"/>
  </w:num>
  <w:num w:numId="12">
    <w:abstractNumId w:val="11"/>
  </w:num>
  <w:num w:numId="13">
    <w:abstractNumId w:val="13"/>
  </w:num>
  <w:num w:numId="14">
    <w:abstractNumId w:val="21"/>
  </w:num>
  <w:num w:numId="15">
    <w:abstractNumId w:val="7"/>
  </w:num>
  <w:num w:numId="16">
    <w:abstractNumId w:val="1"/>
  </w:num>
  <w:num w:numId="17">
    <w:abstractNumId w:val="15"/>
  </w:num>
  <w:num w:numId="18">
    <w:abstractNumId w:val="23"/>
  </w:num>
  <w:num w:numId="19">
    <w:abstractNumId w:val="4"/>
  </w:num>
  <w:num w:numId="20">
    <w:abstractNumId w:val="10"/>
  </w:num>
  <w:num w:numId="21">
    <w:abstractNumId w:val="0"/>
  </w:num>
  <w:num w:numId="22">
    <w:abstractNumId w:val="2"/>
  </w:num>
  <w:num w:numId="23">
    <w:abstractNumId w:val="19"/>
  </w:num>
  <w:num w:numId="24">
    <w:abstractNumId w:val="12"/>
  </w:num>
  <w:num w:numId="25">
    <w:abstractNumId w:val="6"/>
  </w:num>
  <w:num w:numId="26">
    <w:abstractNumId w:val="3"/>
  </w:num>
  <w:num w:numId="27">
    <w:abstractNumId w:val="1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8B0"/>
    <w:rsid w:val="00011502"/>
    <w:rsid w:val="00012E3F"/>
    <w:rsid w:val="000239A0"/>
    <w:rsid w:val="00024349"/>
    <w:rsid w:val="00025F2D"/>
    <w:rsid w:val="00027D50"/>
    <w:rsid w:val="00032B90"/>
    <w:rsid w:val="000620F7"/>
    <w:rsid w:val="00067F36"/>
    <w:rsid w:val="00091A48"/>
    <w:rsid w:val="000B5F8A"/>
    <w:rsid w:val="000B7E59"/>
    <w:rsid w:val="000C0B8C"/>
    <w:rsid w:val="000C56D5"/>
    <w:rsid w:val="000C6002"/>
    <w:rsid w:val="000C7E30"/>
    <w:rsid w:val="000D7F4E"/>
    <w:rsid w:val="000E6E3A"/>
    <w:rsid w:val="000E6FAE"/>
    <w:rsid w:val="000F6EC3"/>
    <w:rsid w:val="001013AD"/>
    <w:rsid w:val="001015CE"/>
    <w:rsid w:val="001237E8"/>
    <w:rsid w:val="001429F0"/>
    <w:rsid w:val="0015557C"/>
    <w:rsid w:val="00176880"/>
    <w:rsid w:val="00181D50"/>
    <w:rsid w:val="00181D95"/>
    <w:rsid w:val="001C2B08"/>
    <w:rsid w:val="001C7390"/>
    <w:rsid w:val="001E52A1"/>
    <w:rsid w:val="001E5682"/>
    <w:rsid w:val="001E60EC"/>
    <w:rsid w:val="001F5E17"/>
    <w:rsid w:val="0020083D"/>
    <w:rsid w:val="00201A50"/>
    <w:rsid w:val="00201E63"/>
    <w:rsid w:val="00215655"/>
    <w:rsid w:val="00223A71"/>
    <w:rsid w:val="00223B2C"/>
    <w:rsid w:val="0022574B"/>
    <w:rsid w:val="00226D54"/>
    <w:rsid w:val="00240A42"/>
    <w:rsid w:val="00240C6E"/>
    <w:rsid w:val="002419D7"/>
    <w:rsid w:val="00241B55"/>
    <w:rsid w:val="002438B0"/>
    <w:rsid w:val="00260AA2"/>
    <w:rsid w:val="00264321"/>
    <w:rsid w:val="00271146"/>
    <w:rsid w:val="00272D68"/>
    <w:rsid w:val="002776D1"/>
    <w:rsid w:val="00285010"/>
    <w:rsid w:val="0029583D"/>
    <w:rsid w:val="002A0727"/>
    <w:rsid w:val="002B1902"/>
    <w:rsid w:val="002B2269"/>
    <w:rsid w:val="002B77F4"/>
    <w:rsid w:val="002B7CDA"/>
    <w:rsid w:val="002D2AB6"/>
    <w:rsid w:val="002E2512"/>
    <w:rsid w:val="002F47F5"/>
    <w:rsid w:val="002F4D4F"/>
    <w:rsid w:val="00324894"/>
    <w:rsid w:val="00330A41"/>
    <w:rsid w:val="003338D8"/>
    <w:rsid w:val="003415A5"/>
    <w:rsid w:val="003477A0"/>
    <w:rsid w:val="003545B6"/>
    <w:rsid w:val="00357CB9"/>
    <w:rsid w:val="00362733"/>
    <w:rsid w:val="00367B8A"/>
    <w:rsid w:val="00373361"/>
    <w:rsid w:val="003742B5"/>
    <w:rsid w:val="003744E8"/>
    <w:rsid w:val="0037499F"/>
    <w:rsid w:val="00377D2A"/>
    <w:rsid w:val="0038018C"/>
    <w:rsid w:val="003835E8"/>
    <w:rsid w:val="00390668"/>
    <w:rsid w:val="003A098F"/>
    <w:rsid w:val="003A2A7F"/>
    <w:rsid w:val="003A6069"/>
    <w:rsid w:val="003B45D0"/>
    <w:rsid w:val="003B6201"/>
    <w:rsid w:val="003D67BC"/>
    <w:rsid w:val="00410E38"/>
    <w:rsid w:val="00416E59"/>
    <w:rsid w:val="00454132"/>
    <w:rsid w:val="00456E8E"/>
    <w:rsid w:val="00465780"/>
    <w:rsid w:val="00470D45"/>
    <w:rsid w:val="00472F9A"/>
    <w:rsid w:val="004751D6"/>
    <w:rsid w:val="004A1243"/>
    <w:rsid w:val="004E5913"/>
    <w:rsid w:val="00500417"/>
    <w:rsid w:val="00502635"/>
    <w:rsid w:val="00503145"/>
    <w:rsid w:val="00511C47"/>
    <w:rsid w:val="005202F4"/>
    <w:rsid w:val="00525449"/>
    <w:rsid w:val="00533DED"/>
    <w:rsid w:val="0054231A"/>
    <w:rsid w:val="00545E85"/>
    <w:rsid w:val="005503A8"/>
    <w:rsid w:val="00551B93"/>
    <w:rsid w:val="005557E9"/>
    <w:rsid w:val="0056039C"/>
    <w:rsid w:val="0057126E"/>
    <w:rsid w:val="00571894"/>
    <w:rsid w:val="00577FD9"/>
    <w:rsid w:val="00582DE1"/>
    <w:rsid w:val="005C1637"/>
    <w:rsid w:val="005D5F49"/>
    <w:rsid w:val="005D6450"/>
    <w:rsid w:val="005E1C32"/>
    <w:rsid w:val="005E3FDD"/>
    <w:rsid w:val="005E6DF5"/>
    <w:rsid w:val="005F1AE5"/>
    <w:rsid w:val="005F3BB3"/>
    <w:rsid w:val="005F4F59"/>
    <w:rsid w:val="00601159"/>
    <w:rsid w:val="00606A83"/>
    <w:rsid w:val="006203C6"/>
    <w:rsid w:val="006206AE"/>
    <w:rsid w:val="00622197"/>
    <w:rsid w:val="0063023E"/>
    <w:rsid w:val="00630A63"/>
    <w:rsid w:val="00647523"/>
    <w:rsid w:val="0066471C"/>
    <w:rsid w:val="00666C7C"/>
    <w:rsid w:val="00677970"/>
    <w:rsid w:val="006A05AA"/>
    <w:rsid w:val="006C29B2"/>
    <w:rsid w:val="006D28E0"/>
    <w:rsid w:val="006D4395"/>
    <w:rsid w:val="006D72E9"/>
    <w:rsid w:val="006D7406"/>
    <w:rsid w:val="006E5E19"/>
    <w:rsid w:val="006E692D"/>
    <w:rsid w:val="00716220"/>
    <w:rsid w:val="00720720"/>
    <w:rsid w:val="00726295"/>
    <w:rsid w:val="00731A9D"/>
    <w:rsid w:val="00743BD5"/>
    <w:rsid w:val="00763540"/>
    <w:rsid w:val="00774AC8"/>
    <w:rsid w:val="007751E2"/>
    <w:rsid w:val="0078005E"/>
    <w:rsid w:val="007835B9"/>
    <w:rsid w:val="00784F61"/>
    <w:rsid w:val="007A2D16"/>
    <w:rsid w:val="007A3A80"/>
    <w:rsid w:val="007B37BE"/>
    <w:rsid w:val="007D4A82"/>
    <w:rsid w:val="007D5A9C"/>
    <w:rsid w:val="007D7285"/>
    <w:rsid w:val="007F1F9F"/>
    <w:rsid w:val="00800C1C"/>
    <w:rsid w:val="00805CFA"/>
    <w:rsid w:val="00807B1E"/>
    <w:rsid w:val="008148A9"/>
    <w:rsid w:val="00821E29"/>
    <w:rsid w:val="00822B87"/>
    <w:rsid w:val="008258D6"/>
    <w:rsid w:val="00825C23"/>
    <w:rsid w:val="00830432"/>
    <w:rsid w:val="0083059C"/>
    <w:rsid w:val="008427D0"/>
    <w:rsid w:val="00852374"/>
    <w:rsid w:val="0085418F"/>
    <w:rsid w:val="00860A7A"/>
    <w:rsid w:val="0086372F"/>
    <w:rsid w:val="00866215"/>
    <w:rsid w:val="00866308"/>
    <w:rsid w:val="008709E0"/>
    <w:rsid w:val="00872EDC"/>
    <w:rsid w:val="008818F7"/>
    <w:rsid w:val="00894FE2"/>
    <w:rsid w:val="008C0FC9"/>
    <w:rsid w:val="008D1B9C"/>
    <w:rsid w:val="008E251D"/>
    <w:rsid w:val="008F322D"/>
    <w:rsid w:val="008F7068"/>
    <w:rsid w:val="008F7AC4"/>
    <w:rsid w:val="00905523"/>
    <w:rsid w:val="00910141"/>
    <w:rsid w:val="00927593"/>
    <w:rsid w:val="0095243F"/>
    <w:rsid w:val="00953655"/>
    <w:rsid w:val="009769B0"/>
    <w:rsid w:val="00976E40"/>
    <w:rsid w:val="00980B91"/>
    <w:rsid w:val="00981CBC"/>
    <w:rsid w:val="0098364E"/>
    <w:rsid w:val="009B0378"/>
    <w:rsid w:val="009B5AFA"/>
    <w:rsid w:val="009C6257"/>
    <w:rsid w:val="009D3C47"/>
    <w:rsid w:val="009E33D0"/>
    <w:rsid w:val="009E7CAD"/>
    <w:rsid w:val="009F7FEB"/>
    <w:rsid w:val="00A01782"/>
    <w:rsid w:val="00A06561"/>
    <w:rsid w:val="00A10342"/>
    <w:rsid w:val="00A11853"/>
    <w:rsid w:val="00A12EDC"/>
    <w:rsid w:val="00A34D51"/>
    <w:rsid w:val="00A35B11"/>
    <w:rsid w:val="00A42E55"/>
    <w:rsid w:val="00A44002"/>
    <w:rsid w:val="00A46D60"/>
    <w:rsid w:val="00A623BB"/>
    <w:rsid w:val="00AA39FE"/>
    <w:rsid w:val="00AA7259"/>
    <w:rsid w:val="00AA7670"/>
    <w:rsid w:val="00AC4233"/>
    <w:rsid w:val="00AD2DF0"/>
    <w:rsid w:val="00AD2E91"/>
    <w:rsid w:val="00AD405A"/>
    <w:rsid w:val="00AE6236"/>
    <w:rsid w:val="00AF0D0B"/>
    <w:rsid w:val="00AF1808"/>
    <w:rsid w:val="00AF4B22"/>
    <w:rsid w:val="00AF6EF1"/>
    <w:rsid w:val="00B12A53"/>
    <w:rsid w:val="00B13C1F"/>
    <w:rsid w:val="00B26A49"/>
    <w:rsid w:val="00B34906"/>
    <w:rsid w:val="00B40C85"/>
    <w:rsid w:val="00B466FC"/>
    <w:rsid w:val="00B5271B"/>
    <w:rsid w:val="00B5699F"/>
    <w:rsid w:val="00B6219D"/>
    <w:rsid w:val="00B67162"/>
    <w:rsid w:val="00B6795F"/>
    <w:rsid w:val="00B73D03"/>
    <w:rsid w:val="00B74FA7"/>
    <w:rsid w:val="00B82357"/>
    <w:rsid w:val="00B83A74"/>
    <w:rsid w:val="00B84C01"/>
    <w:rsid w:val="00B91513"/>
    <w:rsid w:val="00B927B1"/>
    <w:rsid w:val="00B95B1F"/>
    <w:rsid w:val="00BA4859"/>
    <w:rsid w:val="00BB540D"/>
    <w:rsid w:val="00BE0C84"/>
    <w:rsid w:val="00BE2220"/>
    <w:rsid w:val="00BF131C"/>
    <w:rsid w:val="00BF1F7D"/>
    <w:rsid w:val="00C01F36"/>
    <w:rsid w:val="00C037F3"/>
    <w:rsid w:val="00C1491D"/>
    <w:rsid w:val="00C15098"/>
    <w:rsid w:val="00C2057B"/>
    <w:rsid w:val="00C32507"/>
    <w:rsid w:val="00C33904"/>
    <w:rsid w:val="00C34DC1"/>
    <w:rsid w:val="00C34DF1"/>
    <w:rsid w:val="00C35026"/>
    <w:rsid w:val="00C3634F"/>
    <w:rsid w:val="00C43F8E"/>
    <w:rsid w:val="00C80EB1"/>
    <w:rsid w:val="00C93FD3"/>
    <w:rsid w:val="00C940BA"/>
    <w:rsid w:val="00CA149A"/>
    <w:rsid w:val="00CC591F"/>
    <w:rsid w:val="00CE3182"/>
    <w:rsid w:val="00CF44E0"/>
    <w:rsid w:val="00D03074"/>
    <w:rsid w:val="00D25C7C"/>
    <w:rsid w:val="00D2727A"/>
    <w:rsid w:val="00D47946"/>
    <w:rsid w:val="00D55ECF"/>
    <w:rsid w:val="00D6212B"/>
    <w:rsid w:val="00D66E88"/>
    <w:rsid w:val="00D738D6"/>
    <w:rsid w:val="00D842B8"/>
    <w:rsid w:val="00D85FC1"/>
    <w:rsid w:val="00D90689"/>
    <w:rsid w:val="00DA3DFB"/>
    <w:rsid w:val="00DC415A"/>
    <w:rsid w:val="00DD41E8"/>
    <w:rsid w:val="00DD7ED2"/>
    <w:rsid w:val="00DE2EF8"/>
    <w:rsid w:val="00DE5B38"/>
    <w:rsid w:val="00E00B93"/>
    <w:rsid w:val="00E052EB"/>
    <w:rsid w:val="00E46607"/>
    <w:rsid w:val="00E565D0"/>
    <w:rsid w:val="00E6234D"/>
    <w:rsid w:val="00E62D7D"/>
    <w:rsid w:val="00E72CA0"/>
    <w:rsid w:val="00E824F7"/>
    <w:rsid w:val="00E95076"/>
    <w:rsid w:val="00EB18D6"/>
    <w:rsid w:val="00EB7053"/>
    <w:rsid w:val="00EC4A4D"/>
    <w:rsid w:val="00EF4D74"/>
    <w:rsid w:val="00F03900"/>
    <w:rsid w:val="00F03B17"/>
    <w:rsid w:val="00F07A0A"/>
    <w:rsid w:val="00F16A83"/>
    <w:rsid w:val="00F2367E"/>
    <w:rsid w:val="00F37900"/>
    <w:rsid w:val="00F40426"/>
    <w:rsid w:val="00F74C4F"/>
    <w:rsid w:val="00F958BD"/>
    <w:rsid w:val="00FA3083"/>
    <w:rsid w:val="00FC0AA7"/>
    <w:rsid w:val="00FD2BE0"/>
    <w:rsid w:val="00FE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8DBF69-F113-49C2-8DCB-44CDFA52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853"/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5271B"/>
    <w:pPr>
      <w:widowControl w:val="0"/>
      <w:autoSpaceDE w:val="0"/>
      <w:spacing w:before="108" w:after="108"/>
      <w:ind w:left="644" w:hanging="360"/>
      <w:jc w:val="center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5271B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paragraph" w:styleId="a3">
    <w:name w:val="No Spacing"/>
    <w:uiPriority w:val="99"/>
    <w:qFormat/>
    <w:rsid w:val="00A11853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A11853"/>
    <w:pPr>
      <w:ind w:left="720"/>
    </w:pPr>
  </w:style>
  <w:style w:type="table" w:styleId="a5">
    <w:name w:val="Table Grid"/>
    <w:basedOn w:val="a1"/>
    <w:uiPriority w:val="99"/>
    <w:rsid w:val="00A118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ум список 1"/>
    <w:basedOn w:val="a"/>
    <w:uiPriority w:val="99"/>
    <w:rsid w:val="00A11853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rsid w:val="00BE0C84"/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BE0C84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AA39FE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8">
    <w:name w:val="Normal (Web)"/>
    <w:basedOn w:val="a"/>
    <w:uiPriority w:val="99"/>
    <w:rsid w:val="008258D6"/>
    <w:pPr>
      <w:suppressAutoHyphens/>
      <w:spacing w:before="280" w:after="280"/>
    </w:pPr>
    <w:rPr>
      <w:rFonts w:ascii="Arial CYR" w:eastAsia="Times New Roman" w:hAnsi="Arial CYR" w:cs="Arial CYR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rsid w:val="008258D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link w:val="2"/>
    <w:uiPriority w:val="99"/>
    <w:locked/>
    <w:rsid w:val="008258D6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WW8Num4z0">
    <w:name w:val="WW8Num4z0"/>
    <w:uiPriority w:val="99"/>
    <w:rsid w:val="0038018C"/>
    <w:rPr>
      <w:rFonts w:ascii="Symbol" w:hAnsi="Symbol"/>
      <w:color w:val="000000"/>
    </w:rPr>
  </w:style>
  <w:style w:type="paragraph" w:styleId="a9">
    <w:name w:val="header"/>
    <w:basedOn w:val="a"/>
    <w:link w:val="aa"/>
    <w:uiPriority w:val="99"/>
    <w:rsid w:val="000E6E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E6E3A"/>
    <w:rPr>
      <w:rFonts w:cs="Times New Roman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0E6E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0E6E3A"/>
    <w:rPr>
      <w:rFonts w:cs="Times New Roman"/>
      <w:sz w:val="22"/>
      <w:szCs w:val="22"/>
      <w:lang w:eastAsia="en-US"/>
    </w:rPr>
  </w:style>
  <w:style w:type="character" w:customStyle="1" w:styleId="ad">
    <w:name w:val="Гипертекстовая ссылка"/>
    <w:uiPriority w:val="99"/>
    <w:rsid w:val="00E46607"/>
    <w:rPr>
      <w:rFonts w:cs="Times New Roman"/>
      <w:b/>
      <w:bCs/>
      <w:color w:val="008000"/>
    </w:rPr>
  </w:style>
  <w:style w:type="character" w:styleId="ae">
    <w:name w:val="Hyperlink"/>
    <w:uiPriority w:val="99"/>
    <w:rsid w:val="008F7AC4"/>
    <w:rPr>
      <w:rFonts w:cs="Times New Roman"/>
      <w:color w:val="0000FF"/>
      <w:u w:val="single"/>
    </w:rPr>
  </w:style>
  <w:style w:type="character" w:customStyle="1" w:styleId="af">
    <w:name w:val="Активная гипертекстовая ссылка"/>
    <w:uiPriority w:val="99"/>
    <w:rsid w:val="00CC591F"/>
    <w:rPr>
      <w:b/>
      <w:color w:val="008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Батуринского СП</Company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mfc21</dc:creator>
  <cp:keywords/>
  <dc:description/>
  <cp:lastModifiedBy>Валентина Рылькова</cp:lastModifiedBy>
  <cp:revision>65</cp:revision>
  <cp:lastPrinted>2016-05-18T07:33:00Z</cp:lastPrinted>
  <dcterms:created xsi:type="dcterms:W3CDTF">2015-10-26T14:52:00Z</dcterms:created>
  <dcterms:modified xsi:type="dcterms:W3CDTF">2016-09-21T12:17:00Z</dcterms:modified>
</cp:coreProperties>
</file>