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7C" w:rsidRPr="0015557C" w:rsidRDefault="0015557C" w:rsidP="001555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15557C" w:rsidRPr="0015557C" w:rsidRDefault="0015557C" w:rsidP="0015557C">
      <w:pPr>
        <w:jc w:val="right"/>
        <w:rPr>
          <w:rFonts w:ascii="Times New Roman" w:hAnsi="Times New Roman" w:cs="Times New Roman"/>
          <w:sz w:val="28"/>
          <w:szCs w:val="28"/>
        </w:rPr>
      </w:pPr>
      <w:r w:rsidRPr="0015557C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15557C" w:rsidRPr="0015557C" w:rsidRDefault="0015557C" w:rsidP="0015557C">
      <w:pPr>
        <w:jc w:val="right"/>
        <w:rPr>
          <w:rFonts w:ascii="Times New Roman" w:hAnsi="Times New Roman" w:cs="Times New Roman"/>
          <w:sz w:val="28"/>
          <w:szCs w:val="28"/>
        </w:rPr>
      </w:pPr>
      <w:r w:rsidRPr="0015557C">
        <w:rPr>
          <w:rFonts w:ascii="Times New Roman" w:hAnsi="Times New Roman" w:cs="Times New Roman"/>
          <w:sz w:val="28"/>
          <w:szCs w:val="28"/>
        </w:rPr>
        <w:t>от «___»___________20__ г.</w:t>
      </w:r>
    </w:p>
    <w:p w:rsidR="0015557C" w:rsidRPr="0015557C" w:rsidRDefault="0015557C" w:rsidP="001555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57C" w:rsidRPr="0015557C" w:rsidRDefault="0015557C" w:rsidP="001555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2/25</w:t>
      </w:r>
    </w:p>
    <w:p w:rsidR="0015557C" w:rsidRPr="0015557C" w:rsidRDefault="0015557C" w:rsidP="0015557C">
      <w:pPr>
        <w:jc w:val="right"/>
        <w:rPr>
          <w:rFonts w:ascii="Times New Roman" w:hAnsi="Times New Roman" w:cs="Times New Roman"/>
          <w:sz w:val="28"/>
          <w:szCs w:val="28"/>
        </w:rPr>
      </w:pPr>
      <w:r w:rsidRPr="0015557C">
        <w:rPr>
          <w:rFonts w:ascii="Times New Roman" w:hAnsi="Times New Roman" w:cs="Times New Roman"/>
          <w:sz w:val="28"/>
          <w:szCs w:val="28"/>
        </w:rPr>
        <w:t>к Соглашению от 02.03.2016 г. № 78</w:t>
      </w:r>
    </w:p>
    <w:p w:rsidR="00731A9D" w:rsidRPr="00D2727A" w:rsidRDefault="00731A9D" w:rsidP="008818F7"/>
    <w:p w:rsidR="00731A9D" w:rsidRPr="00D2727A" w:rsidRDefault="00731A9D" w:rsidP="008818F7"/>
    <w:p w:rsidR="00731A9D" w:rsidRPr="00D2727A" w:rsidRDefault="00731A9D" w:rsidP="008818F7">
      <w:pPr>
        <w:spacing w:line="21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6629"/>
        <w:gridCol w:w="2126"/>
        <w:gridCol w:w="6597"/>
      </w:tblGrid>
      <w:tr w:rsidR="00731A9D" w:rsidRPr="00D2727A">
        <w:trPr>
          <w:jc w:val="center"/>
        </w:trPr>
        <w:tc>
          <w:tcPr>
            <w:tcW w:w="6629" w:type="dxa"/>
          </w:tcPr>
          <w:p w:rsidR="00731A9D" w:rsidRPr="00D2727A" w:rsidRDefault="00731A9D" w:rsidP="00F0390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7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31A9D" w:rsidRPr="00D2727A" w:rsidRDefault="00731A9D" w:rsidP="00F0390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A9D" w:rsidRPr="00D2727A" w:rsidRDefault="00731A9D" w:rsidP="00F0390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7A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Большебейсугского </w:t>
            </w:r>
            <w:r w:rsidRPr="00D2727A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731A9D" w:rsidRPr="00D2727A" w:rsidRDefault="00731A9D" w:rsidP="00F0390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r w:rsidRPr="00D2727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31A9D" w:rsidRPr="00D2727A" w:rsidRDefault="00731A9D" w:rsidP="00F0390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A9D" w:rsidRPr="00D2727A" w:rsidRDefault="00731A9D" w:rsidP="00F0390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7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В.В.Погородний</w:t>
            </w:r>
          </w:p>
          <w:p w:rsidR="00731A9D" w:rsidRPr="00D2727A" w:rsidRDefault="00731A9D" w:rsidP="00F0390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A9D" w:rsidRPr="00D2727A" w:rsidRDefault="00731A9D" w:rsidP="00F0390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7A">
              <w:rPr>
                <w:rFonts w:ascii="Times New Roman" w:hAnsi="Times New Roman" w:cs="Times New Roman"/>
                <w:sz w:val="28"/>
                <w:szCs w:val="28"/>
              </w:rPr>
              <w:t>« ___ » __________ 20__ г.</w:t>
            </w:r>
          </w:p>
        </w:tc>
        <w:tc>
          <w:tcPr>
            <w:tcW w:w="2126" w:type="dxa"/>
          </w:tcPr>
          <w:p w:rsidR="00731A9D" w:rsidRPr="00D2727A" w:rsidRDefault="00731A9D" w:rsidP="00F0390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7" w:type="dxa"/>
          </w:tcPr>
          <w:p w:rsidR="00731A9D" w:rsidRPr="00D2727A" w:rsidRDefault="00731A9D" w:rsidP="00F0390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7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31A9D" w:rsidRPr="00D2727A" w:rsidRDefault="00731A9D" w:rsidP="00F0390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A9D" w:rsidRPr="00D2727A" w:rsidRDefault="00731A9D" w:rsidP="00025F2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2727A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27A">
              <w:rPr>
                <w:rFonts w:ascii="Times New Roman" w:hAnsi="Times New Roman" w:cs="Times New Roman"/>
                <w:sz w:val="28"/>
                <w:szCs w:val="28"/>
              </w:rPr>
              <w:t>ГАУ КК «МФЦ КК»</w:t>
            </w:r>
          </w:p>
          <w:p w:rsidR="00731A9D" w:rsidRPr="00D2727A" w:rsidRDefault="00731A9D" w:rsidP="00AF180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A9D" w:rsidRPr="00D2727A" w:rsidRDefault="00731A9D" w:rsidP="00AF180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7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Д.В. Гусейнов</w:t>
            </w:r>
          </w:p>
          <w:p w:rsidR="00731A9D" w:rsidRPr="00D2727A" w:rsidRDefault="00731A9D" w:rsidP="00F0390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A9D" w:rsidRPr="00D2727A" w:rsidRDefault="00731A9D" w:rsidP="00F0390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7A">
              <w:rPr>
                <w:rFonts w:ascii="Times New Roman" w:hAnsi="Times New Roman" w:cs="Times New Roman"/>
                <w:sz w:val="28"/>
                <w:szCs w:val="28"/>
              </w:rPr>
              <w:t>« ___ » __________ 20__ г.</w:t>
            </w:r>
          </w:p>
        </w:tc>
      </w:tr>
    </w:tbl>
    <w:p w:rsidR="00731A9D" w:rsidRPr="00D2727A" w:rsidRDefault="00731A9D" w:rsidP="008818F7">
      <w:pPr>
        <w:spacing w:line="21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31A9D" w:rsidRPr="00D2727A" w:rsidRDefault="00731A9D" w:rsidP="008818F7">
      <w:pPr>
        <w:spacing w:line="21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31A9D" w:rsidRPr="00D2727A" w:rsidRDefault="00731A9D" w:rsidP="008818F7">
      <w:pPr>
        <w:spacing w:line="21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31A9D" w:rsidRPr="00D2727A" w:rsidRDefault="00731A9D" w:rsidP="008818F7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27A"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</w:p>
    <w:p w:rsidR="00731A9D" w:rsidRPr="00D2727A" w:rsidRDefault="00731A9D" w:rsidP="008818F7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27A">
        <w:rPr>
          <w:rFonts w:ascii="Times New Roman" w:hAnsi="Times New Roman" w:cs="Times New Roman"/>
          <w:sz w:val="28"/>
          <w:szCs w:val="28"/>
        </w:rPr>
        <w:t>на предоставление муниципальной услуги</w:t>
      </w:r>
    </w:p>
    <w:p w:rsidR="00731A9D" w:rsidRPr="00D2727A" w:rsidRDefault="00731A9D" w:rsidP="008818F7">
      <w:pPr>
        <w:spacing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72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Pr="00D272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D2727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31A9D" w:rsidRPr="00D2727A" w:rsidRDefault="00731A9D" w:rsidP="008818F7">
      <w:pPr>
        <w:spacing w:line="21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727A">
        <w:rPr>
          <w:rFonts w:ascii="Times New Roman" w:hAnsi="Times New Roman" w:cs="Times New Roman"/>
          <w:color w:val="000000"/>
          <w:sz w:val="28"/>
          <w:szCs w:val="28"/>
        </w:rPr>
        <w:t>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731A9D" w:rsidRPr="008818F7" w:rsidRDefault="00731A9D" w:rsidP="007A2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A9D" w:rsidRPr="008818F7" w:rsidRDefault="00731A9D" w:rsidP="009C6257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8F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818F7">
        <w:rPr>
          <w:rFonts w:ascii="Times New Roman" w:hAnsi="Times New Roman" w:cs="Times New Roman"/>
          <w:b/>
          <w:bCs/>
          <w:sz w:val="28"/>
          <w:szCs w:val="28"/>
        </w:rPr>
        <w:t xml:space="preserve"> Наименование органа предоставляющего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</w:t>
      </w:r>
      <w:r w:rsidRPr="008818F7">
        <w:rPr>
          <w:rFonts w:ascii="Times New Roman" w:hAnsi="Times New Roman" w:cs="Times New Roman"/>
          <w:b/>
          <w:bCs/>
          <w:sz w:val="28"/>
          <w:szCs w:val="28"/>
        </w:rPr>
        <w:t>услугу:</w:t>
      </w:r>
    </w:p>
    <w:p w:rsidR="00731A9D" w:rsidRPr="008818F7" w:rsidRDefault="00731A9D" w:rsidP="009C6257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9D" w:rsidRPr="008818F7" w:rsidRDefault="00731A9D" w:rsidP="00980B91">
      <w:pPr>
        <w:numPr>
          <w:ilvl w:val="0"/>
          <w:numId w:val="19"/>
        </w:numPr>
        <w:spacing w:line="21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Большебейсугского</w:t>
      </w:r>
      <w:r w:rsidRPr="008818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8818F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31A9D" w:rsidRPr="008818F7" w:rsidRDefault="00731A9D" w:rsidP="009C6257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9D" w:rsidRPr="008818F7" w:rsidRDefault="00731A9D" w:rsidP="009C6257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8F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18F7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731A9D" w:rsidRPr="008818F7" w:rsidRDefault="00731A9D" w:rsidP="009C6257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1A9D" w:rsidRPr="008818F7" w:rsidRDefault="00731A9D" w:rsidP="00980B91">
      <w:pPr>
        <w:pStyle w:val="ConsNormal"/>
        <w:widowControl/>
        <w:numPr>
          <w:ilvl w:val="0"/>
          <w:numId w:val="9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  <w:kern w:val="1"/>
        </w:rPr>
      </w:pPr>
      <w:r w:rsidRPr="008818F7">
        <w:rPr>
          <w:rFonts w:ascii="Times New Roman" w:hAnsi="Times New Roman" w:cs="Times New Roman"/>
          <w:kern w:val="1"/>
        </w:rPr>
        <w:lastRenderedPageBreak/>
        <w:t>Муниципальная услуга предоставляется бесплатно</w:t>
      </w:r>
    </w:p>
    <w:p w:rsidR="00731A9D" w:rsidRPr="008818F7" w:rsidRDefault="00731A9D" w:rsidP="003A6069">
      <w:pPr>
        <w:pStyle w:val="ConsNormal"/>
        <w:widowControl/>
        <w:tabs>
          <w:tab w:val="left" w:pos="284"/>
        </w:tabs>
        <w:suppressAutoHyphens w:val="0"/>
        <w:ind w:firstLine="0"/>
        <w:jc w:val="both"/>
        <w:rPr>
          <w:rFonts w:ascii="Times New Roman" w:hAnsi="Times New Roman" w:cs="Times New Roman"/>
          <w:kern w:val="1"/>
        </w:rPr>
      </w:pPr>
    </w:p>
    <w:p w:rsidR="00731A9D" w:rsidRPr="008818F7" w:rsidRDefault="00731A9D" w:rsidP="009C6257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818F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818F7">
        <w:rPr>
          <w:rFonts w:ascii="Times New Roman" w:hAnsi="Times New Roman" w:cs="Times New Roman"/>
          <w:b/>
          <w:bCs/>
          <w:sz w:val="28"/>
          <w:szCs w:val="28"/>
        </w:rPr>
        <w:t xml:space="preserve"> Правовые основания для предоставления услуги:</w:t>
      </w:r>
    </w:p>
    <w:p w:rsidR="00731A9D" w:rsidRPr="008818F7" w:rsidRDefault="00731A9D" w:rsidP="009C6257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1A9D" w:rsidRPr="0022574B" w:rsidRDefault="00731A9D" w:rsidP="008818F7">
      <w:pPr>
        <w:pStyle w:val="a4"/>
        <w:numPr>
          <w:ilvl w:val="0"/>
          <w:numId w:val="5"/>
        </w:num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22574B">
        <w:rPr>
          <w:rFonts w:ascii="Times New Roman" w:hAnsi="Times New Roman" w:cs="Times New Roman"/>
          <w:sz w:val="28"/>
          <w:szCs w:val="28"/>
        </w:rPr>
        <w:t xml:space="preserve"> регламент 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2257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22574B">
        <w:rPr>
          <w:rFonts w:ascii="Times New Roman" w:hAnsi="Times New Roman" w:cs="Times New Roman"/>
          <w:sz w:val="28"/>
          <w:szCs w:val="28"/>
        </w:rPr>
        <w:t xml:space="preserve"> района муниципальной </w:t>
      </w:r>
      <w:r w:rsidRPr="00F74C4F">
        <w:rPr>
          <w:rFonts w:ascii="Times New Roman" w:hAnsi="Times New Roman" w:cs="Times New Roman"/>
          <w:sz w:val="28"/>
          <w:szCs w:val="28"/>
        </w:rPr>
        <w:t>услуги «</w:t>
      </w:r>
      <w:r w:rsidRPr="00F74C4F">
        <w:rPr>
          <w:rFonts w:ascii="Times New Roman" w:hAnsi="Times New Roman" w:cs="Times New Roman"/>
          <w:color w:val="000000"/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Pr="002257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Большебейсугского сельского поселения Брюховецкого района от 15.02.2016г. № 40.</w:t>
      </w:r>
    </w:p>
    <w:p w:rsidR="00731A9D" w:rsidRPr="008818F7" w:rsidRDefault="00731A9D" w:rsidP="009C6257">
      <w:pPr>
        <w:spacing w:line="216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731A9D" w:rsidRPr="008818F7" w:rsidRDefault="00731A9D" w:rsidP="008818F7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8F7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818F7">
        <w:rPr>
          <w:rFonts w:ascii="Times New Roman" w:hAnsi="Times New Roman" w:cs="Times New Roman"/>
          <w:b/>
          <w:bCs/>
          <w:sz w:val="28"/>
          <w:szCs w:val="28"/>
        </w:rPr>
        <w:t xml:space="preserve"> Категория заявителей, имеющих право на обращение за получением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8818F7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18F7">
        <w:rPr>
          <w:rFonts w:ascii="Times New Roman" w:hAnsi="Times New Roman" w:cs="Times New Roman"/>
          <w:b/>
          <w:bCs/>
          <w:sz w:val="28"/>
          <w:szCs w:val="28"/>
        </w:rPr>
        <w:t>в соответствии с нормативными правовыми актами Российской Федерации, нормативными правовыми актами Краснодарского края:</w:t>
      </w:r>
    </w:p>
    <w:p w:rsidR="00731A9D" w:rsidRPr="008818F7" w:rsidRDefault="00731A9D" w:rsidP="009C6257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1A9D" w:rsidRPr="008818F7" w:rsidRDefault="00731A9D" w:rsidP="005E6DF5">
      <w:pPr>
        <w:pStyle w:val="a4"/>
        <w:numPr>
          <w:ilvl w:val="0"/>
          <w:numId w:val="10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818F7">
        <w:rPr>
          <w:rFonts w:ascii="Times New Roman" w:hAnsi="Times New Roman" w:cs="Times New Roman"/>
          <w:sz w:val="28"/>
          <w:szCs w:val="28"/>
        </w:rPr>
        <w:t>Физические лица (ФЛ)</w:t>
      </w:r>
    </w:p>
    <w:p w:rsidR="00731A9D" w:rsidRPr="008818F7" w:rsidRDefault="00731A9D" w:rsidP="005E6DF5">
      <w:pPr>
        <w:pStyle w:val="a4"/>
        <w:numPr>
          <w:ilvl w:val="0"/>
          <w:numId w:val="10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818F7">
        <w:rPr>
          <w:rFonts w:ascii="Times New Roman" w:hAnsi="Times New Roman" w:cs="Times New Roman"/>
          <w:sz w:val="28"/>
          <w:szCs w:val="28"/>
        </w:rPr>
        <w:t>Юридические лица (ЮЛ).</w:t>
      </w:r>
    </w:p>
    <w:p w:rsidR="00731A9D" w:rsidRPr="008818F7" w:rsidRDefault="00731A9D" w:rsidP="00B6219D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1A9D" w:rsidRPr="008818F7" w:rsidRDefault="00731A9D" w:rsidP="008818F7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8F7">
        <w:rPr>
          <w:rFonts w:ascii="Times New Roman" w:hAnsi="Times New Roman" w:cs="Times New Roman"/>
          <w:b/>
          <w:bCs/>
          <w:sz w:val="28"/>
          <w:szCs w:val="28"/>
        </w:rPr>
        <w:t xml:space="preserve">V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F131C">
        <w:rPr>
          <w:rFonts w:ascii="Times New Roman" w:hAnsi="Times New Roman" w:cs="Times New Roman"/>
          <w:b/>
          <w:bCs/>
          <w:sz w:val="28"/>
          <w:szCs w:val="28"/>
        </w:rPr>
        <w:t xml:space="preserve">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8818F7">
        <w:rPr>
          <w:rFonts w:ascii="Times New Roman" w:hAnsi="Times New Roman" w:cs="Times New Roman"/>
          <w:sz w:val="28"/>
          <w:szCs w:val="28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8818F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31A9D" w:rsidRPr="008818F7" w:rsidRDefault="00731A9D" w:rsidP="008818F7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804"/>
        <w:gridCol w:w="1180"/>
        <w:gridCol w:w="2552"/>
        <w:gridCol w:w="1251"/>
        <w:gridCol w:w="1251"/>
        <w:gridCol w:w="1252"/>
        <w:gridCol w:w="1769"/>
      </w:tblGrid>
      <w:tr w:rsidR="00731A9D" w:rsidRPr="008818F7">
        <w:tc>
          <w:tcPr>
            <w:tcW w:w="567" w:type="dxa"/>
            <w:vAlign w:val="center"/>
          </w:tcPr>
          <w:p w:rsidR="00731A9D" w:rsidRPr="008818F7" w:rsidRDefault="00731A9D" w:rsidP="0020083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vAlign w:val="center"/>
          </w:tcPr>
          <w:p w:rsidR="00731A9D" w:rsidRPr="008818F7" w:rsidRDefault="00731A9D" w:rsidP="0020083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  <w:p w:rsidR="00731A9D" w:rsidRPr="008818F7" w:rsidRDefault="00731A9D" w:rsidP="0020083D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731A9D" w:rsidRPr="008818F7" w:rsidRDefault="00731A9D" w:rsidP="002008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ФЛ</w:t>
            </w:r>
          </w:p>
        </w:tc>
        <w:tc>
          <w:tcPr>
            <w:tcW w:w="1180" w:type="dxa"/>
            <w:vAlign w:val="center"/>
          </w:tcPr>
          <w:p w:rsidR="00731A9D" w:rsidRPr="008818F7" w:rsidRDefault="00731A9D" w:rsidP="002008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</w:t>
            </w:r>
          </w:p>
        </w:tc>
        <w:tc>
          <w:tcPr>
            <w:tcW w:w="2552" w:type="dxa"/>
            <w:vAlign w:val="center"/>
          </w:tcPr>
          <w:p w:rsidR="00731A9D" w:rsidRDefault="00731A9D" w:rsidP="002008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Заявитель должен предоставить самостоятельно</w:t>
            </w:r>
          </w:p>
          <w:p w:rsidR="00731A9D" w:rsidRPr="008818F7" w:rsidRDefault="00731A9D" w:rsidP="002008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(Да/Вправе)</w:t>
            </w:r>
          </w:p>
        </w:tc>
        <w:tc>
          <w:tcPr>
            <w:tcW w:w="1251" w:type="dxa"/>
            <w:vAlign w:val="center"/>
          </w:tcPr>
          <w:p w:rsidR="00731A9D" w:rsidRPr="008818F7" w:rsidRDefault="00731A9D" w:rsidP="0020083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подлинников</w:t>
            </w:r>
          </w:p>
        </w:tc>
        <w:tc>
          <w:tcPr>
            <w:tcW w:w="1251" w:type="dxa"/>
            <w:vAlign w:val="center"/>
          </w:tcPr>
          <w:p w:rsidR="00731A9D" w:rsidRPr="008818F7" w:rsidRDefault="00731A9D" w:rsidP="0020083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копий</w:t>
            </w:r>
          </w:p>
        </w:tc>
        <w:tc>
          <w:tcPr>
            <w:tcW w:w="1252" w:type="dxa"/>
            <w:vAlign w:val="center"/>
          </w:tcPr>
          <w:p w:rsidR="00731A9D" w:rsidRPr="008818F7" w:rsidRDefault="00731A9D" w:rsidP="0020083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нотар-но зав. копий</w:t>
            </w:r>
          </w:p>
        </w:tc>
        <w:tc>
          <w:tcPr>
            <w:tcW w:w="1769" w:type="dxa"/>
            <w:vAlign w:val="center"/>
          </w:tcPr>
          <w:p w:rsidR="00731A9D" w:rsidRPr="008818F7" w:rsidRDefault="00731A9D" w:rsidP="0020083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Орган, выдающий документ</w:t>
            </w:r>
          </w:p>
        </w:tc>
      </w:tr>
      <w:tr w:rsidR="00731A9D" w:rsidRPr="008818F7">
        <w:tc>
          <w:tcPr>
            <w:tcW w:w="567" w:type="dxa"/>
            <w:vAlign w:val="center"/>
          </w:tcPr>
          <w:p w:rsidR="00731A9D" w:rsidRPr="008818F7" w:rsidRDefault="00731A9D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731A9D" w:rsidRPr="00830432" w:rsidRDefault="00731A9D" w:rsidP="00CC591F">
            <w:pPr>
              <w:spacing w:line="21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30432">
              <w:rPr>
                <w:rFonts w:ascii="Times New Roman" w:hAnsi="Times New Roman" w:cs="Times New Roman"/>
                <w:sz w:val="28"/>
                <w:szCs w:val="28"/>
              </w:rPr>
              <w:t>аявление о заключении соглашения об установлении сервитута</w:t>
            </w:r>
          </w:p>
        </w:tc>
        <w:tc>
          <w:tcPr>
            <w:tcW w:w="804" w:type="dxa"/>
            <w:vAlign w:val="center"/>
          </w:tcPr>
          <w:p w:rsidR="00731A9D" w:rsidRPr="008818F7" w:rsidRDefault="00731A9D" w:rsidP="00465780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731A9D" w:rsidRPr="008818F7" w:rsidRDefault="00731A9D" w:rsidP="00CC591F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31A9D" w:rsidRPr="008818F7" w:rsidRDefault="00731A9D" w:rsidP="0020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vAlign w:val="center"/>
          </w:tcPr>
          <w:p w:rsidR="00731A9D" w:rsidRPr="008818F7" w:rsidRDefault="00731A9D" w:rsidP="0020083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vAlign w:val="center"/>
          </w:tcPr>
          <w:p w:rsidR="00731A9D" w:rsidRPr="008818F7" w:rsidRDefault="00731A9D" w:rsidP="0020083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vAlign w:val="center"/>
          </w:tcPr>
          <w:p w:rsidR="00731A9D" w:rsidRPr="008818F7" w:rsidRDefault="00731A9D" w:rsidP="0020083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vAlign w:val="center"/>
          </w:tcPr>
          <w:p w:rsidR="00731A9D" w:rsidRPr="008818F7" w:rsidRDefault="00731A9D" w:rsidP="0020083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Образец в МФЦ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731A9D" w:rsidRPr="008818F7">
        <w:tc>
          <w:tcPr>
            <w:tcW w:w="567" w:type="dxa"/>
            <w:vAlign w:val="center"/>
          </w:tcPr>
          <w:p w:rsidR="00731A9D" w:rsidRPr="008818F7" w:rsidRDefault="00731A9D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31A9D" w:rsidRPr="00AF6EF1" w:rsidRDefault="00731A9D" w:rsidP="00F03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D27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Документ, удостоверяющий личность заявителя (заявителей), являющегося физическим лицом, либо личность представителя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физического или юридического</w:t>
            </w:r>
            <w:r w:rsidRPr="00D27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04" w:type="dxa"/>
            <w:vAlign w:val="center"/>
          </w:tcPr>
          <w:p w:rsidR="00731A9D" w:rsidRPr="008818F7" w:rsidRDefault="00731A9D" w:rsidP="00465780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731A9D" w:rsidRPr="008818F7" w:rsidRDefault="00731A9D" w:rsidP="00CC591F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31A9D" w:rsidRPr="008818F7" w:rsidRDefault="00731A9D" w:rsidP="0020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vAlign w:val="center"/>
          </w:tcPr>
          <w:p w:rsidR="00731A9D" w:rsidRPr="008818F7" w:rsidRDefault="00731A9D" w:rsidP="0020083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vAlign w:val="center"/>
          </w:tcPr>
          <w:p w:rsidR="00731A9D" w:rsidRPr="008818F7" w:rsidRDefault="00731A9D" w:rsidP="0086372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731A9D" w:rsidRPr="008818F7" w:rsidRDefault="00731A9D" w:rsidP="0020083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vAlign w:val="center"/>
          </w:tcPr>
          <w:p w:rsidR="00731A9D" w:rsidRPr="008818F7" w:rsidRDefault="00731A9D" w:rsidP="0020083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ФМС</w:t>
            </w:r>
          </w:p>
        </w:tc>
      </w:tr>
      <w:tr w:rsidR="00731A9D" w:rsidRPr="008818F7">
        <w:trPr>
          <w:trHeight w:val="167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1A9D" w:rsidRPr="008818F7" w:rsidRDefault="00731A9D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31A9D" w:rsidRPr="00D2727A" w:rsidRDefault="00731A9D" w:rsidP="00F039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Документ, удостоверяющий права (полномочия) представителя физического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юридического лица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731A9D" w:rsidRPr="008818F7" w:rsidRDefault="00731A9D" w:rsidP="00465780">
            <w:pPr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731A9D" w:rsidRPr="008818F7" w:rsidRDefault="00731A9D" w:rsidP="00CC591F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31A9D" w:rsidRPr="008818F7" w:rsidRDefault="00731A9D" w:rsidP="002008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731A9D" w:rsidRPr="008818F7" w:rsidRDefault="00731A9D" w:rsidP="0020083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731A9D" w:rsidRPr="008818F7" w:rsidRDefault="00731A9D" w:rsidP="0020083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731A9D" w:rsidRPr="008818F7" w:rsidRDefault="00731A9D" w:rsidP="0020083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731A9D" w:rsidRPr="008818F7" w:rsidRDefault="00731A9D" w:rsidP="0020083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Нотариус,</w:t>
            </w:r>
          </w:p>
          <w:p w:rsidR="00731A9D" w:rsidRPr="008818F7" w:rsidRDefault="00731A9D" w:rsidP="0020083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</w:tr>
      <w:tr w:rsidR="00731A9D" w:rsidRPr="008818F7">
        <w:trPr>
          <w:trHeight w:val="610"/>
        </w:trPr>
        <w:tc>
          <w:tcPr>
            <w:tcW w:w="567" w:type="dxa"/>
            <w:vAlign w:val="center"/>
          </w:tcPr>
          <w:p w:rsidR="00731A9D" w:rsidRPr="008818F7" w:rsidRDefault="00731A9D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731A9D" w:rsidRPr="008818F7" w:rsidRDefault="00731A9D" w:rsidP="0020083D">
            <w:pPr>
              <w:pStyle w:val="a8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804" w:type="dxa"/>
            <w:vAlign w:val="center"/>
          </w:tcPr>
          <w:p w:rsidR="00731A9D" w:rsidRPr="008818F7" w:rsidRDefault="00731A9D" w:rsidP="001E52A1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731A9D" w:rsidRPr="008818F7" w:rsidRDefault="00731A9D" w:rsidP="00D25C7C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31A9D" w:rsidRPr="008818F7" w:rsidRDefault="00731A9D" w:rsidP="002008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vAlign w:val="center"/>
          </w:tcPr>
          <w:p w:rsidR="00731A9D" w:rsidRPr="008818F7" w:rsidRDefault="00731A9D" w:rsidP="0020083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vAlign w:val="center"/>
          </w:tcPr>
          <w:p w:rsidR="00731A9D" w:rsidRPr="008818F7" w:rsidRDefault="00731A9D" w:rsidP="0020083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vAlign w:val="center"/>
          </w:tcPr>
          <w:p w:rsidR="00731A9D" w:rsidRPr="008818F7" w:rsidRDefault="00731A9D" w:rsidP="0020083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vAlign w:val="center"/>
          </w:tcPr>
          <w:p w:rsidR="00731A9D" w:rsidRPr="008818F7" w:rsidRDefault="00731A9D" w:rsidP="0020083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Заявитель/</w:t>
            </w:r>
          </w:p>
          <w:p w:rsidR="00731A9D" w:rsidRPr="008818F7" w:rsidRDefault="00731A9D" w:rsidP="0020083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</w:p>
        </w:tc>
      </w:tr>
      <w:tr w:rsidR="00731A9D" w:rsidRPr="008818F7">
        <w:trPr>
          <w:trHeight w:val="40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1A9D" w:rsidRPr="008818F7" w:rsidRDefault="00731A9D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731A9D" w:rsidRPr="00830432" w:rsidRDefault="00731A9D" w:rsidP="00D03074">
            <w:pPr>
              <w:pStyle w:val="a8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30432">
              <w:rPr>
                <w:rFonts w:ascii="Times New Roman" w:hAnsi="Times New Roman" w:cs="Times New Roman"/>
                <w:sz w:val="28"/>
                <w:szCs w:val="28"/>
              </w:rPr>
              <w:t>адастровая выписка о земельном участке или кадастровый паспорт земельного участка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731A9D" w:rsidRPr="008818F7" w:rsidRDefault="00731A9D" w:rsidP="001E52A1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731A9D" w:rsidRPr="008818F7" w:rsidRDefault="00731A9D" w:rsidP="00D25C7C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31A9D" w:rsidRPr="008818F7" w:rsidRDefault="00731A9D" w:rsidP="00D03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731A9D" w:rsidRPr="008818F7" w:rsidRDefault="00731A9D" w:rsidP="00D0307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731A9D" w:rsidRPr="008818F7" w:rsidRDefault="00731A9D" w:rsidP="00D0307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731A9D" w:rsidRPr="008818F7" w:rsidRDefault="00731A9D" w:rsidP="00D0307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731A9D" w:rsidRPr="008818F7" w:rsidRDefault="00731A9D" w:rsidP="00D25C7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Заявитель/ Росреестр</w:t>
            </w:r>
          </w:p>
        </w:tc>
      </w:tr>
      <w:tr w:rsidR="00731A9D" w:rsidRPr="008818F7">
        <w:trPr>
          <w:trHeight w:val="5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1015C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Единого государственного реестра индивидуальных предпринимателей для индивидуальных предпринимателей 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5E1C32">
            <w:pPr>
              <w:tabs>
                <w:tab w:val="left" w:pos="2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5E1C32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D0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D0307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D0307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D0307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D03074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ФНС</w:t>
            </w:r>
          </w:p>
        </w:tc>
      </w:tr>
      <w:tr w:rsidR="00731A9D" w:rsidRPr="008818F7">
        <w:trPr>
          <w:trHeight w:val="3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1015C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 (для юридических лиц)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1015CE">
            <w:pPr>
              <w:tabs>
                <w:tab w:val="left" w:pos="2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5E1C32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D0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D0307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032B9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D0307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D03074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ФНС</w:t>
            </w:r>
          </w:p>
        </w:tc>
      </w:tr>
      <w:tr w:rsidR="00731A9D" w:rsidRPr="008818F7">
        <w:trPr>
          <w:trHeight w:val="3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F7068" w:rsidRDefault="00731A9D" w:rsidP="008F70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7068">
              <w:rPr>
                <w:rFonts w:ascii="Times New Roman" w:hAnsi="Times New Roman" w:cs="Times New Roman"/>
                <w:sz w:val="28"/>
                <w:szCs w:val="28"/>
              </w:rPr>
              <w:t>хема границ сервитута на кадастровом плане территории (в случае, если заявление предусматривает установление сервитута в отношении части земельного участка).</w:t>
            </w:r>
          </w:p>
          <w:p w:rsidR="00731A9D" w:rsidRPr="008818F7" w:rsidRDefault="00731A9D" w:rsidP="001015C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3B6201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3B6201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3B62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3B620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3B620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3B620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9D" w:rsidRPr="008818F7" w:rsidRDefault="00731A9D" w:rsidP="003B6201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</w:tbl>
    <w:p w:rsidR="00731A9D" w:rsidRPr="002B1902" w:rsidRDefault="00731A9D" w:rsidP="002B1902">
      <w:pPr>
        <w:spacing w:line="21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A9D" w:rsidRPr="002B1902" w:rsidRDefault="00731A9D" w:rsidP="002B1902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90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B1902">
        <w:rPr>
          <w:rFonts w:ascii="Times New Roman" w:hAnsi="Times New Roman" w:cs="Times New Roman"/>
          <w:sz w:val="28"/>
          <w:szCs w:val="28"/>
        </w:rPr>
        <w:t>предоставляется Органом, услуга которого организуется по принципу «одного окна» на базе МФЦ</w:t>
      </w:r>
    </w:p>
    <w:p w:rsidR="00731A9D" w:rsidRPr="002B1902" w:rsidRDefault="00731A9D" w:rsidP="002B1902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90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B1902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оригинал </w:t>
      </w:r>
      <w:r w:rsidRPr="002B1902">
        <w:rPr>
          <w:rFonts w:ascii="Times New Roman" w:hAnsi="Times New Roman" w:cs="Times New Roman"/>
          <w:sz w:val="28"/>
          <w:szCs w:val="28"/>
        </w:rPr>
        <w:t>для снятия копии, после чего возвращается заявителю</w:t>
      </w:r>
    </w:p>
    <w:p w:rsidR="00731A9D" w:rsidRPr="008818F7" w:rsidRDefault="00731A9D" w:rsidP="00743BD5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A9D" w:rsidRPr="008818F7" w:rsidRDefault="00731A9D" w:rsidP="00B6219D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8F7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8818F7">
        <w:rPr>
          <w:rFonts w:ascii="Times New Roman" w:hAnsi="Times New Roman" w:cs="Times New Roman"/>
          <w:b/>
          <w:bCs/>
          <w:sz w:val="28"/>
          <w:szCs w:val="28"/>
        </w:rPr>
        <w:t xml:space="preserve"> 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8818F7">
        <w:rPr>
          <w:rFonts w:ascii="Times New Roman" w:hAnsi="Times New Roman" w:cs="Times New Roman"/>
          <w:b/>
          <w:bCs/>
          <w:sz w:val="28"/>
          <w:szCs w:val="28"/>
        </w:rPr>
        <w:t>услуги:</w:t>
      </w:r>
    </w:p>
    <w:p w:rsidR="00731A9D" w:rsidRPr="008818F7" w:rsidRDefault="00731A9D" w:rsidP="00B6219D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A9D" w:rsidRPr="00226D54" w:rsidRDefault="00731A9D" w:rsidP="00226D54">
      <w:pPr>
        <w:numPr>
          <w:ilvl w:val="0"/>
          <w:numId w:val="28"/>
        </w:num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26D54">
        <w:rPr>
          <w:rFonts w:ascii="Times New Roman" w:hAnsi="Times New Roman" w:cs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731A9D" w:rsidRDefault="00731A9D" w:rsidP="00226D54">
      <w:pPr>
        <w:numPr>
          <w:ilvl w:val="0"/>
          <w:numId w:val="28"/>
        </w:num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26D54">
        <w:rPr>
          <w:rFonts w:ascii="Times New Roman" w:hAnsi="Times New Roman" w:cs="Times New Roman"/>
          <w:sz w:val="28"/>
          <w:szCs w:val="28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731A9D" w:rsidRPr="00226D54" w:rsidRDefault="00731A9D" w:rsidP="00226D54">
      <w:pPr>
        <w:numPr>
          <w:ilvl w:val="0"/>
          <w:numId w:val="28"/>
        </w:num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26D54"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226D54">
        <w:rPr>
          <w:rFonts w:ascii="Times New Roman" w:hAnsi="Times New Roman" w:cs="Times New Roman"/>
          <w:sz w:val="28"/>
          <w:szCs w:val="28"/>
        </w:rPr>
        <w:t>).</w:t>
      </w:r>
    </w:p>
    <w:p w:rsidR="00731A9D" w:rsidRPr="008818F7" w:rsidRDefault="00731A9D" w:rsidP="00B6219D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1A9D" w:rsidRPr="008818F7" w:rsidRDefault="00731A9D" w:rsidP="000B7E59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8F7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8818F7">
        <w:rPr>
          <w:rFonts w:ascii="Times New Roman" w:hAnsi="Times New Roman" w:cs="Times New Roman"/>
          <w:b/>
          <w:bCs/>
          <w:sz w:val="28"/>
          <w:szCs w:val="28"/>
        </w:rPr>
        <w:t xml:space="preserve"> 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8818F7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18F7">
        <w:rPr>
          <w:rFonts w:ascii="Times New Roman" w:hAnsi="Times New Roman" w:cs="Times New Roman"/>
          <w:b/>
          <w:bCs/>
          <w:sz w:val="28"/>
          <w:szCs w:val="28"/>
        </w:rPr>
        <w:t>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731A9D" w:rsidRPr="008818F7" w:rsidRDefault="00731A9D" w:rsidP="000B7E59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A9D" w:rsidRPr="008818F7" w:rsidRDefault="00731A9D" w:rsidP="009B5AFA">
      <w:pPr>
        <w:numPr>
          <w:ilvl w:val="0"/>
          <w:numId w:val="2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818F7">
        <w:rPr>
          <w:rFonts w:ascii="Times New Roman" w:hAnsi="Times New Roman" w:cs="Times New Roman"/>
          <w:sz w:val="28"/>
          <w:szCs w:val="28"/>
        </w:rPr>
        <w:t>Основания для приостановления оказания муниципальной услуги отсутствуют.</w:t>
      </w:r>
    </w:p>
    <w:p w:rsidR="00731A9D" w:rsidRPr="008818F7" w:rsidRDefault="00731A9D" w:rsidP="005D5F49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1A9D" w:rsidRPr="008818F7" w:rsidRDefault="00731A9D" w:rsidP="000B5F8A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18F7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8818F7">
        <w:rPr>
          <w:rFonts w:ascii="Times New Roman" w:hAnsi="Times New Roman" w:cs="Times New Roman"/>
          <w:b/>
          <w:bCs/>
          <w:sz w:val="28"/>
          <w:szCs w:val="28"/>
        </w:rPr>
        <w:t xml:space="preserve"> Исчерпывающий перечень оснований для отказа в предоставлении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8818F7">
        <w:rPr>
          <w:rFonts w:ascii="Times New Roman" w:hAnsi="Times New Roman" w:cs="Times New Roman"/>
          <w:b/>
          <w:bCs/>
          <w:sz w:val="28"/>
          <w:szCs w:val="28"/>
        </w:rPr>
        <w:t>услуги:</w:t>
      </w:r>
    </w:p>
    <w:p w:rsidR="00731A9D" w:rsidRPr="008818F7" w:rsidRDefault="00731A9D" w:rsidP="000B5F8A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1A9D" w:rsidRDefault="00731A9D" w:rsidP="009D3C47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8818F7"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о прекращении рассмотрения р</w:t>
      </w:r>
      <w:r>
        <w:rPr>
          <w:rFonts w:ascii="Times New Roman" w:hAnsi="Times New Roman" w:cs="Times New Roman"/>
          <w:sz w:val="28"/>
          <w:szCs w:val="28"/>
        </w:rPr>
        <w:t>анее направленного им заявления;</w:t>
      </w:r>
    </w:p>
    <w:p w:rsidR="00731A9D" w:rsidRPr="00577FD9" w:rsidRDefault="00731A9D" w:rsidP="00577FD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77FD9">
        <w:rPr>
          <w:rFonts w:ascii="Times New Roman" w:hAnsi="Times New Roman" w:cs="Times New Roman"/>
          <w:sz w:val="28"/>
          <w:szCs w:val="28"/>
        </w:rPr>
        <w:t>отсутствие права у заявителя на получение муниципальной услуги;</w:t>
      </w:r>
    </w:p>
    <w:p w:rsidR="00731A9D" w:rsidRPr="00577FD9" w:rsidRDefault="00731A9D" w:rsidP="00577FD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77FD9">
        <w:rPr>
          <w:rFonts w:ascii="Times New Roman" w:hAnsi="Times New Roman" w:cs="Times New Roman"/>
          <w:sz w:val="28"/>
          <w:szCs w:val="28"/>
        </w:rPr>
        <w:t xml:space="preserve">отсутствие права у Администрации на заключение соглашения об установлении сервитута (земельный участок не сформирован в соответствии с требованиями действующего законодательства, находится в государственной собственности или предоставлен физическому или юридическому лицу); </w:t>
      </w:r>
    </w:p>
    <w:p w:rsidR="00731A9D" w:rsidRPr="00577FD9" w:rsidRDefault="00731A9D" w:rsidP="00577FD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26D54">
        <w:rPr>
          <w:rFonts w:ascii="Times New Roman" w:hAnsi="Times New Roman" w:cs="Times New Roman"/>
          <w:sz w:val="28"/>
          <w:szCs w:val="28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</w:t>
      </w:r>
      <w:r w:rsidRPr="00357CB9">
        <w:t>;</w:t>
      </w:r>
    </w:p>
    <w:p w:rsidR="00731A9D" w:rsidRPr="00577FD9" w:rsidRDefault="00731A9D" w:rsidP="00577FD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77FD9">
        <w:rPr>
          <w:rFonts w:ascii="Times New Roman" w:hAnsi="Times New Roman" w:cs="Times New Roman"/>
          <w:sz w:val="28"/>
          <w:szCs w:val="28"/>
        </w:rPr>
        <w:t xml:space="preserve">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731A9D" w:rsidRPr="00577FD9" w:rsidRDefault="00731A9D" w:rsidP="00577FD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77FD9">
        <w:rPr>
          <w:rFonts w:ascii="Times New Roman" w:hAnsi="Times New Roman" w:cs="Times New Roman"/>
          <w:sz w:val="28"/>
          <w:szCs w:val="28"/>
        </w:rPr>
        <w:t>установление сервитута приведёт к невозможности использовать земельный участок в соответствии с его разрешённым использованием или к существенным затруднениям в использовании земельного участка;</w:t>
      </w:r>
    </w:p>
    <w:p w:rsidR="00731A9D" w:rsidRPr="00577FD9" w:rsidRDefault="00731A9D" w:rsidP="00577FD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77FD9">
        <w:rPr>
          <w:rFonts w:ascii="Times New Roman" w:hAnsi="Times New Roman" w:cs="Times New Roman"/>
          <w:sz w:val="28"/>
          <w:szCs w:val="28"/>
        </w:rPr>
        <w:t>вступившее в законную силу определение или решение суда, препятствующее оказанию муниципальной услуги на момент принятия решения о её   предоставлении;</w:t>
      </w:r>
    </w:p>
    <w:p w:rsidR="00731A9D" w:rsidRPr="00577FD9" w:rsidRDefault="00731A9D" w:rsidP="00577FD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77FD9">
        <w:rPr>
          <w:rFonts w:ascii="Times New Roman" w:hAnsi="Times New Roman" w:cs="Times New Roman"/>
          <w:sz w:val="28"/>
          <w:szCs w:val="28"/>
        </w:rPr>
        <w:t>представление заявителем неполной, недостоверной или искаженной информации.</w:t>
      </w:r>
    </w:p>
    <w:p w:rsidR="00731A9D" w:rsidRPr="00577FD9" w:rsidRDefault="00731A9D" w:rsidP="009D3C47">
      <w:pPr>
        <w:pStyle w:val="a4"/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731A9D" w:rsidRPr="008818F7" w:rsidRDefault="00731A9D" w:rsidP="000B5F8A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8F7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8818F7">
        <w:rPr>
          <w:rFonts w:ascii="Times New Roman" w:hAnsi="Times New Roman" w:cs="Times New Roman"/>
          <w:b/>
          <w:bCs/>
          <w:sz w:val="28"/>
          <w:szCs w:val="28"/>
        </w:rPr>
        <w:t>Х Общий срок предоставления услуги:</w:t>
      </w:r>
    </w:p>
    <w:p w:rsidR="00731A9D" w:rsidRPr="008818F7" w:rsidRDefault="00731A9D" w:rsidP="000B5F8A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9D" w:rsidRPr="008818F7" w:rsidRDefault="00731A9D" w:rsidP="007F1F9F">
      <w:pPr>
        <w:shd w:val="clear" w:color="auto" w:fill="FFFFFF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30 календарных </w:t>
      </w:r>
      <w:r w:rsidRPr="008818F7">
        <w:rPr>
          <w:rFonts w:ascii="Times New Roman" w:hAnsi="Times New Roman" w:cs="Times New Roman"/>
          <w:sz w:val="28"/>
          <w:szCs w:val="28"/>
        </w:rPr>
        <w:t>дней.</w:t>
      </w:r>
    </w:p>
    <w:p w:rsidR="00731A9D" w:rsidRPr="008818F7" w:rsidRDefault="00731A9D" w:rsidP="00E824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A9D" w:rsidRPr="008818F7" w:rsidRDefault="00731A9D" w:rsidP="000B5F8A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18F7">
        <w:rPr>
          <w:rFonts w:ascii="Times New Roman" w:hAnsi="Times New Roman" w:cs="Times New Roman"/>
          <w:b/>
          <w:bCs/>
          <w:sz w:val="28"/>
          <w:szCs w:val="28"/>
        </w:rPr>
        <w:t>Х Результат предоставления услуги:</w:t>
      </w:r>
    </w:p>
    <w:p w:rsidR="00731A9D" w:rsidRPr="008818F7" w:rsidRDefault="00731A9D" w:rsidP="000B5F8A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1A9D" w:rsidRPr="00577FD9" w:rsidRDefault="00731A9D" w:rsidP="0091014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Проект</w:t>
      </w:r>
      <w:r w:rsidRPr="00577FD9">
        <w:rPr>
          <w:rFonts w:ascii="Times New Roman" w:hAnsi="Times New Roman" w:cs="Times New Roman"/>
          <w:spacing w:val="-2"/>
          <w:sz w:val="28"/>
          <w:szCs w:val="28"/>
        </w:rPr>
        <w:t xml:space="preserve"> соглашения об установлении сервитута (в случаях, если заявление предусматривает установление сервитута в отношении всего земельного участка или на срок до трёх лет)</w:t>
      </w:r>
      <w:r w:rsidRPr="00577FD9">
        <w:rPr>
          <w:rFonts w:ascii="Times New Roman" w:hAnsi="Times New Roman" w:cs="Times New Roman"/>
          <w:sz w:val="28"/>
          <w:szCs w:val="28"/>
        </w:rPr>
        <w:t>;</w:t>
      </w:r>
    </w:p>
    <w:p w:rsidR="00731A9D" w:rsidRPr="008818F7" w:rsidRDefault="00731A9D" w:rsidP="0091014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8F7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услуги.</w:t>
      </w:r>
    </w:p>
    <w:p w:rsidR="00731A9D" w:rsidRPr="008818F7" w:rsidRDefault="00731A9D" w:rsidP="00981CBC">
      <w:pPr>
        <w:pStyle w:val="a4"/>
        <w:tabs>
          <w:tab w:val="left" w:pos="284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731A9D" w:rsidRPr="008818F7" w:rsidRDefault="00731A9D" w:rsidP="000B5F8A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18F7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8818F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818F7">
        <w:rPr>
          <w:rFonts w:ascii="Times New Roman" w:hAnsi="Times New Roman" w:cs="Times New Roman"/>
          <w:b/>
          <w:bCs/>
          <w:sz w:val="28"/>
          <w:szCs w:val="28"/>
        </w:rPr>
        <w:t>  Состав, последовательность и сроки выполнения административных процедур, требования к порядку их выполнения:</w:t>
      </w:r>
    </w:p>
    <w:p w:rsidR="00731A9D" w:rsidRPr="008818F7" w:rsidRDefault="00731A9D" w:rsidP="00A1185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247"/>
        <w:gridCol w:w="9051"/>
        <w:gridCol w:w="1675"/>
      </w:tblGrid>
      <w:tr w:rsidR="00731A9D" w:rsidRPr="008818F7">
        <w:trPr>
          <w:trHeight w:val="186"/>
        </w:trPr>
        <w:tc>
          <w:tcPr>
            <w:tcW w:w="594" w:type="dxa"/>
            <w:vAlign w:val="center"/>
          </w:tcPr>
          <w:p w:rsidR="00731A9D" w:rsidRPr="008818F7" w:rsidRDefault="00731A9D" w:rsidP="00472F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7" w:type="dxa"/>
            <w:vAlign w:val="center"/>
          </w:tcPr>
          <w:p w:rsidR="00731A9D" w:rsidRPr="008818F7" w:rsidRDefault="00731A9D" w:rsidP="00472F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9051" w:type="dxa"/>
            <w:vAlign w:val="center"/>
          </w:tcPr>
          <w:p w:rsidR="00731A9D" w:rsidRPr="008818F7" w:rsidRDefault="00731A9D" w:rsidP="00472F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Вид процедур</w:t>
            </w:r>
          </w:p>
        </w:tc>
        <w:tc>
          <w:tcPr>
            <w:tcW w:w="1675" w:type="dxa"/>
            <w:vAlign w:val="center"/>
          </w:tcPr>
          <w:p w:rsidR="00731A9D" w:rsidRDefault="00731A9D" w:rsidP="00472F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  <w:p w:rsidR="00731A9D" w:rsidRPr="008818F7" w:rsidRDefault="00731A9D" w:rsidP="00472F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731A9D" w:rsidRPr="008818F7">
        <w:trPr>
          <w:trHeight w:val="186"/>
        </w:trPr>
        <w:tc>
          <w:tcPr>
            <w:tcW w:w="594" w:type="dxa"/>
            <w:vAlign w:val="center"/>
          </w:tcPr>
          <w:p w:rsidR="00731A9D" w:rsidRPr="008818F7" w:rsidRDefault="00731A9D" w:rsidP="00472F9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731A9D" w:rsidRPr="008818F7" w:rsidRDefault="00731A9D" w:rsidP="0047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Специалист МФЦ</w:t>
            </w:r>
          </w:p>
        </w:tc>
        <w:tc>
          <w:tcPr>
            <w:tcW w:w="9051" w:type="dxa"/>
          </w:tcPr>
          <w:p w:rsidR="00731A9D" w:rsidRDefault="00731A9D" w:rsidP="00F0390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C01">
              <w:rPr>
                <w:rFonts w:ascii="Times New Roman" w:hAnsi="Times New Roman" w:cs="Times New Roman"/>
                <w:sz w:val="28"/>
                <w:szCs w:val="28"/>
              </w:rPr>
              <w:t>Прием заявления и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передача их в Орган</w:t>
            </w:r>
          </w:p>
          <w:p w:rsidR="00731A9D" w:rsidRPr="00B84C01" w:rsidRDefault="00731A9D" w:rsidP="00F0390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731A9D" w:rsidRPr="008818F7" w:rsidRDefault="00731A9D" w:rsidP="00472F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1A9D" w:rsidRPr="008818F7">
        <w:trPr>
          <w:trHeight w:val="653"/>
        </w:trPr>
        <w:tc>
          <w:tcPr>
            <w:tcW w:w="594" w:type="dxa"/>
            <w:vAlign w:val="center"/>
          </w:tcPr>
          <w:p w:rsidR="00731A9D" w:rsidRPr="008818F7" w:rsidRDefault="00731A9D" w:rsidP="00472F9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731A9D" w:rsidRPr="008818F7" w:rsidRDefault="00731A9D" w:rsidP="00C3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</w:tcPr>
          <w:p w:rsidR="00731A9D" w:rsidRPr="00860A7A" w:rsidRDefault="00731A9D" w:rsidP="00F0390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регистрация</w:t>
            </w: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 xml:space="preserve"> и рассмотрение заявления и документов. </w:t>
            </w:r>
          </w:p>
          <w:p w:rsidR="00731A9D" w:rsidRPr="00B84C01" w:rsidRDefault="00731A9D" w:rsidP="00201E6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675" w:type="dxa"/>
            <w:vAlign w:val="center"/>
          </w:tcPr>
          <w:p w:rsidR="00731A9D" w:rsidRPr="008818F7" w:rsidRDefault="00731A9D" w:rsidP="00472F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31A9D" w:rsidRPr="008818F7">
        <w:trPr>
          <w:trHeight w:val="767"/>
        </w:trPr>
        <w:tc>
          <w:tcPr>
            <w:tcW w:w="594" w:type="dxa"/>
            <w:vAlign w:val="center"/>
          </w:tcPr>
          <w:p w:rsidR="00731A9D" w:rsidRPr="008818F7" w:rsidRDefault="00731A9D" w:rsidP="00472F9A">
            <w:pPr>
              <w:pStyle w:val="a4"/>
              <w:numPr>
                <w:ilvl w:val="0"/>
                <w:numId w:val="14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731A9D" w:rsidRPr="008818F7" w:rsidRDefault="00731A9D" w:rsidP="002B1902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  <w:vAlign w:val="center"/>
          </w:tcPr>
          <w:p w:rsidR="00731A9D" w:rsidRPr="00622197" w:rsidRDefault="00731A9D" w:rsidP="00F039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675" w:type="dxa"/>
            <w:vAlign w:val="center"/>
          </w:tcPr>
          <w:p w:rsidR="00731A9D" w:rsidRPr="008818F7" w:rsidRDefault="00731A9D" w:rsidP="00472F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1A9D" w:rsidRPr="008818F7">
        <w:trPr>
          <w:trHeight w:val="1585"/>
        </w:trPr>
        <w:tc>
          <w:tcPr>
            <w:tcW w:w="594" w:type="dxa"/>
            <w:vAlign w:val="center"/>
          </w:tcPr>
          <w:p w:rsidR="00731A9D" w:rsidRPr="008818F7" w:rsidRDefault="00731A9D" w:rsidP="00472F9A">
            <w:pPr>
              <w:pStyle w:val="a4"/>
              <w:numPr>
                <w:ilvl w:val="0"/>
                <w:numId w:val="14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731A9D" w:rsidRPr="008818F7" w:rsidRDefault="00731A9D" w:rsidP="002B1902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9051" w:type="dxa"/>
            <w:vAlign w:val="center"/>
          </w:tcPr>
          <w:p w:rsidR="00731A9D" w:rsidRPr="00CF44E0" w:rsidRDefault="00731A9D" w:rsidP="00201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197">
              <w:rPr>
                <w:rFonts w:ascii="Times New Roman" w:hAnsi="Times New Roman" w:cs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Направление второго экземпляра дополнительного соглашения, подписанного заявителем, в Орган.</w:t>
            </w:r>
          </w:p>
        </w:tc>
        <w:tc>
          <w:tcPr>
            <w:tcW w:w="1675" w:type="dxa"/>
            <w:vAlign w:val="center"/>
          </w:tcPr>
          <w:p w:rsidR="00731A9D" w:rsidRPr="008818F7" w:rsidRDefault="00731A9D" w:rsidP="00472F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A9D" w:rsidRPr="008818F7" w:rsidRDefault="00731A9D" w:rsidP="00472F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1A9D" w:rsidRPr="008818F7" w:rsidRDefault="00731A9D" w:rsidP="002B1902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A9D" w:rsidRDefault="00731A9D" w:rsidP="000620F7">
      <w:pPr>
        <w:rPr>
          <w:rFonts w:ascii="Times New Roman" w:hAnsi="Times New Roman" w:cs="Times New Roman"/>
          <w:sz w:val="28"/>
          <w:szCs w:val="28"/>
        </w:rPr>
      </w:pPr>
    </w:p>
    <w:p w:rsidR="00731A9D" w:rsidRDefault="00731A9D" w:rsidP="000620F7">
      <w:pPr>
        <w:rPr>
          <w:rFonts w:ascii="Times New Roman" w:hAnsi="Times New Roman" w:cs="Times New Roman"/>
          <w:sz w:val="28"/>
          <w:szCs w:val="28"/>
        </w:rPr>
      </w:pPr>
    </w:p>
    <w:p w:rsidR="00731A9D" w:rsidRDefault="00731A9D" w:rsidP="000620F7">
      <w:pPr>
        <w:rPr>
          <w:rFonts w:ascii="Times New Roman" w:hAnsi="Times New Roman" w:cs="Times New Roman"/>
          <w:sz w:val="28"/>
          <w:szCs w:val="28"/>
        </w:rPr>
      </w:pPr>
    </w:p>
    <w:p w:rsidR="00731A9D" w:rsidRDefault="00731A9D" w:rsidP="000620F7">
      <w:pPr>
        <w:rPr>
          <w:rFonts w:ascii="Times New Roman" w:hAnsi="Times New Roman" w:cs="Times New Roman"/>
          <w:sz w:val="28"/>
          <w:szCs w:val="28"/>
        </w:rPr>
      </w:pPr>
    </w:p>
    <w:p w:rsidR="00731A9D" w:rsidRDefault="00731A9D" w:rsidP="005557E9">
      <w:pPr>
        <w:rPr>
          <w:rFonts w:ascii="Times New Roman" w:hAnsi="Times New Roman" w:cs="Times New Roman"/>
          <w:sz w:val="28"/>
          <w:szCs w:val="28"/>
        </w:rPr>
        <w:sectPr w:rsidR="00731A9D" w:rsidSect="005C1637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:rsidR="00731A9D" w:rsidRPr="00B13C1F" w:rsidRDefault="00731A9D" w:rsidP="005557E9">
      <w:pPr>
        <w:rPr>
          <w:rFonts w:ascii="Times New Roman" w:hAnsi="Times New Roman" w:cs="Times New Roman"/>
          <w:sz w:val="28"/>
          <w:szCs w:val="28"/>
        </w:rPr>
      </w:pPr>
      <w:r w:rsidRPr="00B13C1F">
        <w:rPr>
          <w:rFonts w:ascii="Times New Roman" w:hAnsi="Times New Roman" w:cs="Times New Roman"/>
          <w:sz w:val="28"/>
          <w:szCs w:val="28"/>
        </w:rPr>
        <w:lastRenderedPageBreak/>
        <w:t>ФОРМА ЗАЯВЛЕНИЯ</w:t>
      </w:r>
    </w:p>
    <w:tbl>
      <w:tblPr>
        <w:tblpPr w:leftFromText="180" w:rightFromText="180" w:vertAnchor="text" w:horzAnchor="page" w:tblpX="6322" w:tblpY="21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7"/>
      </w:tblGrid>
      <w:tr w:rsidR="00731A9D" w:rsidRPr="00A34D51">
        <w:tc>
          <w:tcPr>
            <w:tcW w:w="4117" w:type="dxa"/>
          </w:tcPr>
          <w:p w:rsidR="00731A9D" w:rsidRPr="00A34D51" w:rsidRDefault="00731A9D" w:rsidP="003B6201">
            <w:pPr>
              <w:widowControl w:val="0"/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34D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Главе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Большебейсугского</w:t>
            </w:r>
            <w:r w:rsidRPr="00A34D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сельского  поселения Брюховецкого района </w:t>
            </w:r>
          </w:p>
        </w:tc>
      </w:tr>
    </w:tbl>
    <w:p w:rsidR="00731A9D" w:rsidRPr="00A34D51" w:rsidRDefault="00731A9D" w:rsidP="00A34D51">
      <w:pPr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</w:pPr>
    </w:p>
    <w:p w:rsidR="00731A9D" w:rsidRPr="00A34D51" w:rsidRDefault="00731A9D" w:rsidP="00A34D51">
      <w:pPr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</w:pPr>
    </w:p>
    <w:p w:rsidR="00731A9D" w:rsidRPr="00A34D51" w:rsidRDefault="00731A9D" w:rsidP="00A34D51">
      <w:pPr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</w:pPr>
      <w:r w:rsidRPr="00A34D51"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  <w:t xml:space="preserve">                                         </w:t>
      </w:r>
    </w:p>
    <w:p w:rsidR="00731A9D" w:rsidRPr="004A1243" w:rsidRDefault="00731A9D" w:rsidP="004A1243">
      <w:pPr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A34D51">
        <w:rPr>
          <w:rFonts w:ascii="Times New Roman" w:hAnsi="Times New Roman" w:cs="Times New Roman"/>
        </w:rPr>
        <w:t>Ф.И.О. физического лица, паспортные данные,</w:t>
      </w:r>
      <w:r w:rsidRPr="00A34D51">
        <w:rPr>
          <w:rFonts w:ascii="Times New Roman" w:hAnsi="Times New Roman" w:cs="Times New Roman"/>
        </w:rPr>
        <w:tab/>
      </w:r>
      <w:r w:rsidRPr="00A34D5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A34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34D51">
        <w:rPr>
          <w:rFonts w:ascii="Times New Roman" w:hAnsi="Times New Roman" w:cs="Times New Roman"/>
        </w:rPr>
        <w:t>наименование и реквизиты юридического лица</w:t>
      </w:r>
    </w:p>
    <w:p w:rsidR="00731A9D" w:rsidRPr="00A34D51" w:rsidRDefault="00731A9D" w:rsidP="00A34D51">
      <w:pPr>
        <w:spacing w:line="276" w:lineRule="auto"/>
        <w:ind w:left="5580" w:right="-262"/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31A9D" w:rsidRPr="00A34D51" w:rsidRDefault="00731A9D" w:rsidP="00A34D51">
      <w:pPr>
        <w:spacing w:line="276" w:lineRule="auto"/>
        <w:ind w:left="5580"/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или индивидуального предпринимателя,</w:t>
      </w:r>
    </w:p>
    <w:p w:rsidR="00731A9D" w:rsidRPr="00A34D51" w:rsidRDefault="00731A9D" w:rsidP="00A34D51">
      <w:pPr>
        <w:spacing w:line="276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731A9D" w:rsidRPr="00A34D51" w:rsidRDefault="00731A9D" w:rsidP="00A34D51">
      <w:pPr>
        <w:spacing w:line="276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D51">
        <w:rPr>
          <w:rFonts w:ascii="Times New Roman" w:hAnsi="Times New Roman" w:cs="Times New Roman"/>
          <w:sz w:val="28"/>
          <w:szCs w:val="28"/>
        </w:rPr>
        <w:t xml:space="preserve"> </w:t>
      </w:r>
      <w:r w:rsidRPr="00A34D51">
        <w:rPr>
          <w:rFonts w:ascii="Times New Roman" w:hAnsi="Times New Roman" w:cs="Times New Roman"/>
        </w:rPr>
        <w:t>банковские реквизиты, контактные телефоны</w:t>
      </w:r>
      <w:r w:rsidRPr="00A34D51">
        <w:rPr>
          <w:rFonts w:ascii="Times New Roman" w:hAnsi="Times New Roman" w:cs="Times New Roman"/>
          <w:sz w:val="28"/>
          <w:szCs w:val="28"/>
        </w:rPr>
        <w:t>,                                                                       ___________________________________</w:t>
      </w:r>
    </w:p>
    <w:p w:rsidR="00731A9D" w:rsidRPr="00A34D51" w:rsidRDefault="00731A9D" w:rsidP="00A34D51">
      <w:pPr>
        <w:spacing w:line="276" w:lineRule="auto"/>
        <w:ind w:left="5580"/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адрес электронной почты (при наличии)</w:t>
      </w:r>
    </w:p>
    <w:p w:rsidR="00731A9D" w:rsidRPr="00A34D51" w:rsidRDefault="00731A9D" w:rsidP="00A34D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9D" w:rsidRDefault="00731A9D" w:rsidP="00A34D51">
      <w:pPr>
        <w:suppressAutoHyphens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31A9D" w:rsidRPr="00A34D51" w:rsidRDefault="00731A9D" w:rsidP="00A34D51">
      <w:pPr>
        <w:suppressAutoHyphens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34D5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Заявление</w:t>
      </w:r>
    </w:p>
    <w:p w:rsidR="00731A9D" w:rsidRPr="00A34D51" w:rsidRDefault="00731A9D" w:rsidP="00A34D5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D51">
        <w:rPr>
          <w:rFonts w:ascii="Times New Roman" w:hAnsi="Times New Roman" w:cs="Times New Roman"/>
          <w:b/>
          <w:bCs/>
          <w:sz w:val="28"/>
          <w:szCs w:val="28"/>
        </w:rPr>
        <w:t xml:space="preserve">о заключении соглашения об установлении сервитута в отношении </w:t>
      </w:r>
    </w:p>
    <w:p w:rsidR="00731A9D" w:rsidRPr="00A34D51" w:rsidRDefault="00731A9D" w:rsidP="00A34D5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D51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участка, находящегося в государственной или муниципальной собственности 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Прошу заключить соглашение об установлении сервитута в отношении земельного участка (части земельного участка) ___________________________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1A9D" w:rsidRPr="00A34D51" w:rsidRDefault="00731A9D" w:rsidP="00A34D51">
      <w:pPr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(указать адрес и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1A9D" w:rsidRPr="00A34D51" w:rsidRDefault="00731A9D" w:rsidP="00A34D51">
      <w:pPr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кадастровый номер земельного участка)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в целях _____________________________________________________________</w:t>
      </w:r>
    </w:p>
    <w:p w:rsidR="00731A9D" w:rsidRPr="00A34D51" w:rsidRDefault="00731A9D" w:rsidP="00A34D51">
      <w:pPr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  <w:sz w:val="28"/>
          <w:szCs w:val="28"/>
        </w:rPr>
        <w:t xml:space="preserve">      </w:t>
      </w:r>
      <w:r w:rsidRPr="00A34D51">
        <w:rPr>
          <w:rFonts w:ascii="Times New Roman" w:hAnsi="Times New Roman" w:cs="Times New Roman"/>
        </w:rPr>
        <w:t xml:space="preserve">(указать предполагаемую цель и основания установления сервитута 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1A9D" w:rsidRPr="00A34D51" w:rsidRDefault="00731A9D" w:rsidP="00A34D51">
      <w:pPr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в соответствии со статьёй 39.23 Земельного кодекса Российской Федерации)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на срок ______________________________________________________________</w:t>
      </w:r>
    </w:p>
    <w:p w:rsidR="00731A9D" w:rsidRPr="0056039C" w:rsidRDefault="00731A9D" w:rsidP="0056039C">
      <w:pPr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 xml:space="preserve">             (указать предполагаемый срок установления сервитута)</w:t>
      </w:r>
    </w:p>
    <w:p w:rsidR="00731A9D" w:rsidRPr="00A34D51" w:rsidRDefault="00731A9D" w:rsidP="00A34D5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 xml:space="preserve">«_____» _______________ 20____ г.        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 xml:space="preserve">             (дата подачи заявления)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____________________  _______________________________________________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 xml:space="preserve">       (подпись заявителя)                                            (полностью Ф.И.О.)</w:t>
      </w:r>
    </w:p>
    <w:p w:rsidR="00731A9D" w:rsidRPr="00A34D51" w:rsidRDefault="00731A9D" w:rsidP="00A34D51">
      <w:pPr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731A9D" w:rsidRPr="00A34D51" w:rsidRDefault="00731A9D" w:rsidP="00A34D51">
      <w:pPr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Приложение: документы, необходимые для заключения соглашения об установлении  сервитута, согласно перечню на _______ л.</w:t>
      </w:r>
    </w:p>
    <w:p w:rsidR="00731A9D" w:rsidRPr="00A34D51" w:rsidRDefault="00731A9D" w:rsidP="00A34D5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1A9D" w:rsidRPr="00A34D51" w:rsidRDefault="00731A9D" w:rsidP="00A34D51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   ________________________________________________</w:t>
      </w:r>
    </w:p>
    <w:p w:rsidR="00731A9D" w:rsidRPr="00A34D51" w:rsidRDefault="00731A9D" w:rsidP="00A34D51">
      <w:pPr>
        <w:ind w:right="-82"/>
        <w:jc w:val="both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 xml:space="preserve">   (подпись сотрудника, </w:t>
      </w:r>
      <w:r w:rsidRPr="00A34D51">
        <w:rPr>
          <w:rFonts w:ascii="Times New Roman" w:hAnsi="Times New Roman" w:cs="Times New Roman"/>
        </w:rPr>
        <w:tab/>
      </w:r>
      <w:r w:rsidRPr="00A34D51">
        <w:rPr>
          <w:rFonts w:ascii="Times New Roman" w:hAnsi="Times New Roman" w:cs="Times New Roman"/>
        </w:rPr>
        <w:tab/>
      </w:r>
      <w:r w:rsidRPr="00A34D51">
        <w:rPr>
          <w:rFonts w:ascii="Times New Roman" w:hAnsi="Times New Roman" w:cs="Times New Roman"/>
        </w:rPr>
        <w:tab/>
      </w:r>
      <w:r w:rsidRPr="00A34D51">
        <w:rPr>
          <w:rFonts w:ascii="Times New Roman" w:hAnsi="Times New Roman" w:cs="Times New Roman"/>
        </w:rPr>
        <w:tab/>
      </w:r>
      <w:r w:rsidRPr="00A34D51">
        <w:rPr>
          <w:rFonts w:ascii="Times New Roman" w:hAnsi="Times New Roman" w:cs="Times New Roman"/>
        </w:rPr>
        <w:tab/>
        <w:t>(Ф.И.О.)</w:t>
      </w:r>
    </w:p>
    <w:p w:rsidR="00731A9D" w:rsidRPr="0056039C" w:rsidRDefault="00731A9D" w:rsidP="0056039C">
      <w:pPr>
        <w:ind w:right="6758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принявшего документы)</w:t>
      </w:r>
    </w:p>
    <w:p w:rsidR="00731A9D" w:rsidRDefault="00731A9D" w:rsidP="005557E9">
      <w:pPr>
        <w:rPr>
          <w:rFonts w:ascii="Times New Roman" w:hAnsi="Times New Roman" w:cs="Times New Roman"/>
          <w:sz w:val="28"/>
          <w:szCs w:val="28"/>
        </w:rPr>
      </w:pPr>
      <w:r w:rsidRPr="00B13C1F">
        <w:rPr>
          <w:rFonts w:ascii="Times New Roman" w:hAnsi="Times New Roman" w:cs="Times New Roman"/>
          <w:sz w:val="28"/>
          <w:szCs w:val="28"/>
        </w:rPr>
        <w:lastRenderedPageBreak/>
        <w:t>ОБРАЗЕЦ ЗАПОЛНЕНИЯ</w:t>
      </w:r>
    </w:p>
    <w:p w:rsidR="00731A9D" w:rsidRPr="00DE5B38" w:rsidRDefault="00731A9D" w:rsidP="00A34D51">
      <w:pPr>
        <w:ind w:left="4860"/>
        <w:rPr>
          <w:rFonts w:ascii="Times New Roman" w:hAnsi="Times New Roman" w:cs="Times New Roman"/>
          <w:sz w:val="28"/>
          <w:szCs w:val="28"/>
        </w:rPr>
      </w:pPr>
      <w:r w:rsidRPr="00DE5B38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DE5B38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</w:t>
      </w:r>
    </w:p>
    <w:p w:rsidR="00731A9D" w:rsidRDefault="00731A9D" w:rsidP="00A34D51">
      <w:pPr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В.В.Погороднему</w:t>
      </w:r>
    </w:p>
    <w:p w:rsidR="00731A9D" w:rsidRPr="00DE5B38" w:rsidRDefault="00731A9D" w:rsidP="00A34D51">
      <w:pPr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31A9D" w:rsidRPr="00A34D51" w:rsidRDefault="00731A9D" w:rsidP="00A34D51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</w:rPr>
        <w:t>Ф.И.О. физического лица, паспортные данные,</w:t>
      </w:r>
      <w:r w:rsidRPr="00A34D51">
        <w:rPr>
          <w:rFonts w:ascii="Times New Roman" w:hAnsi="Times New Roman" w:cs="Times New Roman"/>
        </w:rPr>
        <w:tab/>
      </w:r>
      <w:r w:rsidRPr="00A34D51">
        <w:rPr>
          <w:rFonts w:ascii="Times New Roman" w:hAnsi="Times New Roman" w:cs="Times New Roman"/>
          <w:sz w:val="28"/>
          <w:szCs w:val="28"/>
        </w:rPr>
        <w:tab/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A34D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1A9D" w:rsidRPr="00A34D51" w:rsidRDefault="00731A9D" w:rsidP="00A34D51">
      <w:pPr>
        <w:spacing w:line="276" w:lineRule="auto"/>
        <w:ind w:left="4860" w:right="-262"/>
        <w:jc w:val="both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наименование и реквизиты юридического лица</w:t>
      </w:r>
    </w:p>
    <w:p w:rsidR="00731A9D" w:rsidRPr="00A34D51" w:rsidRDefault="00731A9D" w:rsidP="00A34D51">
      <w:pPr>
        <w:spacing w:line="276" w:lineRule="auto"/>
        <w:ind w:left="4860" w:right="-262"/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31A9D" w:rsidRPr="00A34D51" w:rsidRDefault="00731A9D" w:rsidP="00A34D51">
      <w:pPr>
        <w:spacing w:line="276" w:lineRule="auto"/>
        <w:ind w:left="4860"/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или индивидуального предпринимателя,</w:t>
      </w:r>
    </w:p>
    <w:p w:rsidR="00731A9D" w:rsidRPr="00A34D51" w:rsidRDefault="00731A9D" w:rsidP="00A34D51">
      <w:pPr>
        <w:spacing w:line="276" w:lineRule="auto"/>
        <w:ind w:left="4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4D5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31A9D" w:rsidRPr="00A34D51" w:rsidRDefault="00731A9D" w:rsidP="00A34D51">
      <w:pPr>
        <w:spacing w:line="276" w:lineRule="auto"/>
        <w:ind w:left="4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D51">
        <w:rPr>
          <w:rFonts w:ascii="Times New Roman" w:hAnsi="Times New Roman" w:cs="Times New Roman"/>
          <w:sz w:val="28"/>
          <w:szCs w:val="28"/>
        </w:rPr>
        <w:t xml:space="preserve"> </w:t>
      </w:r>
      <w:r w:rsidRPr="00A34D51">
        <w:rPr>
          <w:rFonts w:ascii="Times New Roman" w:hAnsi="Times New Roman" w:cs="Times New Roman"/>
        </w:rPr>
        <w:t>банковские реквизиты, контактные телефоны</w:t>
      </w:r>
      <w:r w:rsidRPr="00A34D51">
        <w:rPr>
          <w:rFonts w:ascii="Times New Roman" w:hAnsi="Times New Roman" w:cs="Times New Roman"/>
          <w:sz w:val="28"/>
          <w:szCs w:val="28"/>
        </w:rPr>
        <w:t>,</w:t>
      </w:r>
    </w:p>
    <w:p w:rsidR="00731A9D" w:rsidRPr="00A34D51" w:rsidRDefault="00731A9D" w:rsidP="00A34D51">
      <w:pPr>
        <w:spacing w:line="276" w:lineRule="auto"/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31A9D" w:rsidRPr="00A34D51" w:rsidRDefault="00731A9D" w:rsidP="00A34D51">
      <w:pPr>
        <w:spacing w:line="276" w:lineRule="auto"/>
        <w:ind w:left="4860"/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адрес электронной почты (при наличии)</w:t>
      </w:r>
    </w:p>
    <w:p w:rsidR="00731A9D" w:rsidRDefault="00731A9D" w:rsidP="00A34D51">
      <w:pPr>
        <w:suppressAutoHyphens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31A9D" w:rsidRPr="00A34D51" w:rsidRDefault="00731A9D" w:rsidP="00A34D51">
      <w:pPr>
        <w:suppressAutoHyphens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34D5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Заявление</w:t>
      </w:r>
    </w:p>
    <w:p w:rsidR="00731A9D" w:rsidRPr="00A34D51" w:rsidRDefault="00731A9D" w:rsidP="00A34D5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D51">
        <w:rPr>
          <w:rFonts w:ascii="Times New Roman" w:hAnsi="Times New Roman" w:cs="Times New Roman"/>
          <w:b/>
          <w:bCs/>
          <w:sz w:val="28"/>
          <w:szCs w:val="28"/>
        </w:rPr>
        <w:t xml:space="preserve">о заключении соглашения об установлении сервитута в отношении </w:t>
      </w:r>
    </w:p>
    <w:p w:rsidR="00731A9D" w:rsidRPr="00A34D51" w:rsidRDefault="00731A9D" w:rsidP="00A34D5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D51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участка, находящегося в государственной или муниципальной собственности 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Прошу заключить соглашение об установлении сервитута в отношении земельного участка (части земельного участка) ___________________________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1A9D" w:rsidRPr="00A34D51" w:rsidRDefault="00731A9D" w:rsidP="00A34D51">
      <w:pPr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(указать адрес и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1A9D" w:rsidRPr="00A34D51" w:rsidRDefault="00731A9D" w:rsidP="00A34D51">
      <w:pPr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кадастровый номер земельного участка)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в целях _____________________________________________________________</w:t>
      </w:r>
    </w:p>
    <w:p w:rsidR="00731A9D" w:rsidRPr="00A34D51" w:rsidRDefault="00731A9D" w:rsidP="00A34D51">
      <w:pPr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  <w:sz w:val="28"/>
          <w:szCs w:val="28"/>
        </w:rPr>
        <w:t xml:space="preserve">      </w:t>
      </w:r>
      <w:r w:rsidRPr="00A34D51">
        <w:rPr>
          <w:rFonts w:ascii="Times New Roman" w:hAnsi="Times New Roman" w:cs="Times New Roman"/>
        </w:rPr>
        <w:t xml:space="preserve">(указать предполагаемую цель и основания установления сервитута 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1A9D" w:rsidRPr="00A34D51" w:rsidRDefault="00731A9D" w:rsidP="00A34D51">
      <w:pPr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в соответствии со статьёй 39.23 Земельного кодекса Российской Федерации)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на срок ______________________________________________________________</w:t>
      </w:r>
    </w:p>
    <w:p w:rsidR="00731A9D" w:rsidRPr="00A34D51" w:rsidRDefault="00731A9D" w:rsidP="00A34D51">
      <w:pPr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 xml:space="preserve">             (указать предполагаемый срок установления сервитута)</w:t>
      </w:r>
    </w:p>
    <w:p w:rsidR="00731A9D" w:rsidRPr="00A34D51" w:rsidRDefault="00731A9D" w:rsidP="00A34D5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31A9D" w:rsidRPr="00A34D51" w:rsidRDefault="00731A9D" w:rsidP="00A34D5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 xml:space="preserve">«_____» _______________ 20____ г.        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 xml:space="preserve">             (дата подачи заявления)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____________________  _______________________________________________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 xml:space="preserve">       (подпись заявителя)                                            (полностью Ф.И.О.)</w:t>
      </w:r>
    </w:p>
    <w:p w:rsidR="00731A9D" w:rsidRPr="00A34D51" w:rsidRDefault="00731A9D" w:rsidP="00A34D51">
      <w:pPr>
        <w:ind w:left="1620" w:hanging="1620"/>
        <w:jc w:val="both"/>
        <w:rPr>
          <w:rFonts w:ascii="Times New Roman" w:hAnsi="Times New Roman" w:cs="Times New Roman"/>
        </w:rPr>
      </w:pPr>
    </w:p>
    <w:p w:rsidR="00731A9D" w:rsidRPr="00A34D51" w:rsidRDefault="00731A9D" w:rsidP="00A34D51">
      <w:pPr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731A9D" w:rsidRPr="00A34D51" w:rsidRDefault="00731A9D" w:rsidP="00A34D51">
      <w:pPr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Приложение: документы, необходимые для заключения соглашения об установлении  сервитута, согласно перечню на _______ л.</w:t>
      </w:r>
    </w:p>
    <w:p w:rsidR="00731A9D" w:rsidRPr="000F6EC3" w:rsidRDefault="00731A9D" w:rsidP="00A34D5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   ________________________________________________</w:t>
      </w:r>
    </w:p>
    <w:p w:rsidR="00731A9D" w:rsidRPr="00A34D51" w:rsidRDefault="00731A9D" w:rsidP="00A34D51">
      <w:pPr>
        <w:ind w:right="-82"/>
        <w:jc w:val="both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 xml:space="preserve">   (подпись сотрудника, </w:t>
      </w:r>
      <w:r w:rsidRPr="00A34D51">
        <w:rPr>
          <w:rFonts w:ascii="Times New Roman" w:hAnsi="Times New Roman" w:cs="Times New Roman"/>
        </w:rPr>
        <w:tab/>
      </w:r>
      <w:r w:rsidRPr="00A34D51">
        <w:rPr>
          <w:rFonts w:ascii="Times New Roman" w:hAnsi="Times New Roman" w:cs="Times New Roman"/>
        </w:rPr>
        <w:tab/>
      </w:r>
      <w:r w:rsidRPr="00A34D51">
        <w:rPr>
          <w:rFonts w:ascii="Times New Roman" w:hAnsi="Times New Roman" w:cs="Times New Roman"/>
        </w:rPr>
        <w:tab/>
      </w:r>
      <w:r w:rsidRPr="00A34D51">
        <w:rPr>
          <w:rFonts w:ascii="Times New Roman" w:hAnsi="Times New Roman" w:cs="Times New Roman"/>
        </w:rPr>
        <w:tab/>
      </w:r>
      <w:r w:rsidRPr="00A34D51">
        <w:rPr>
          <w:rFonts w:ascii="Times New Roman" w:hAnsi="Times New Roman" w:cs="Times New Roman"/>
        </w:rPr>
        <w:tab/>
        <w:t>(Ф.И.О.)</w:t>
      </w:r>
    </w:p>
    <w:p w:rsidR="00731A9D" w:rsidRPr="008818F7" w:rsidRDefault="00731A9D" w:rsidP="000F6EC3">
      <w:pPr>
        <w:ind w:right="6758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</w:rPr>
        <w:t>принявшего документы)</w:t>
      </w:r>
    </w:p>
    <w:sectPr w:rsidR="00731A9D" w:rsidRPr="008818F7" w:rsidSect="005557E9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A9D" w:rsidRDefault="00731A9D" w:rsidP="000E6E3A">
      <w:r>
        <w:separator/>
      </w:r>
    </w:p>
  </w:endnote>
  <w:endnote w:type="continuationSeparator" w:id="0">
    <w:p w:rsidR="00731A9D" w:rsidRDefault="00731A9D" w:rsidP="000E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A9D" w:rsidRDefault="00731A9D" w:rsidP="000E6E3A">
      <w:r>
        <w:separator/>
      </w:r>
    </w:p>
  </w:footnote>
  <w:footnote w:type="continuationSeparator" w:id="0">
    <w:p w:rsidR="00731A9D" w:rsidRDefault="00731A9D" w:rsidP="000E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20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StarSymbol" w:eastAsia="StarSymbol"/>
      </w:rPr>
    </w:lvl>
  </w:abstractNum>
  <w:abstractNum w:abstractNumId="2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F6F3DB5"/>
    <w:multiLevelType w:val="hybridMultilevel"/>
    <w:tmpl w:val="206E9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A757A"/>
    <w:multiLevelType w:val="hybridMultilevel"/>
    <w:tmpl w:val="FE30163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24B56"/>
    <w:multiLevelType w:val="hybridMultilevel"/>
    <w:tmpl w:val="F13C2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F60C4"/>
    <w:multiLevelType w:val="hybridMultilevel"/>
    <w:tmpl w:val="AC9C643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C7245"/>
    <w:multiLevelType w:val="hybridMultilevel"/>
    <w:tmpl w:val="E5547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71B73"/>
    <w:multiLevelType w:val="hybridMultilevel"/>
    <w:tmpl w:val="A5789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14A46"/>
    <w:multiLevelType w:val="hybridMultilevel"/>
    <w:tmpl w:val="50146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4127D20"/>
    <w:multiLevelType w:val="hybridMultilevel"/>
    <w:tmpl w:val="0D502942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>
    <w:nsid w:val="57801341"/>
    <w:multiLevelType w:val="hybridMultilevel"/>
    <w:tmpl w:val="E87A29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BC364D7"/>
    <w:multiLevelType w:val="hybridMultilevel"/>
    <w:tmpl w:val="C616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E080D"/>
    <w:multiLevelType w:val="hybridMultilevel"/>
    <w:tmpl w:val="38266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7"/>
  </w:num>
  <w:num w:numId="4">
    <w:abstractNumId w:val="22"/>
  </w:num>
  <w:num w:numId="5">
    <w:abstractNumId w:val="11"/>
  </w:num>
  <w:num w:numId="6">
    <w:abstractNumId w:val="16"/>
  </w:num>
  <w:num w:numId="7">
    <w:abstractNumId w:val="20"/>
  </w:num>
  <w:num w:numId="8">
    <w:abstractNumId w:val="5"/>
  </w:num>
  <w:num w:numId="9">
    <w:abstractNumId w:val="9"/>
  </w:num>
  <w:num w:numId="10">
    <w:abstractNumId w:val="8"/>
  </w:num>
  <w:num w:numId="11">
    <w:abstractNumId w:val="18"/>
  </w:num>
  <w:num w:numId="12">
    <w:abstractNumId w:val="11"/>
  </w:num>
  <w:num w:numId="13">
    <w:abstractNumId w:val="13"/>
  </w:num>
  <w:num w:numId="14">
    <w:abstractNumId w:val="21"/>
  </w:num>
  <w:num w:numId="15">
    <w:abstractNumId w:val="7"/>
  </w:num>
  <w:num w:numId="16">
    <w:abstractNumId w:val="1"/>
  </w:num>
  <w:num w:numId="17">
    <w:abstractNumId w:val="15"/>
  </w:num>
  <w:num w:numId="18">
    <w:abstractNumId w:val="23"/>
  </w:num>
  <w:num w:numId="19">
    <w:abstractNumId w:val="4"/>
  </w:num>
  <w:num w:numId="20">
    <w:abstractNumId w:val="10"/>
  </w:num>
  <w:num w:numId="21">
    <w:abstractNumId w:val="0"/>
  </w:num>
  <w:num w:numId="22">
    <w:abstractNumId w:val="2"/>
  </w:num>
  <w:num w:numId="23">
    <w:abstractNumId w:val="19"/>
  </w:num>
  <w:num w:numId="24">
    <w:abstractNumId w:val="12"/>
  </w:num>
  <w:num w:numId="25">
    <w:abstractNumId w:val="6"/>
  </w:num>
  <w:num w:numId="26">
    <w:abstractNumId w:val="3"/>
  </w:num>
  <w:num w:numId="27">
    <w:abstractNumId w:val="1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8B0"/>
    <w:rsid w:val="00011502"/>
    <w:rsid w:val="00012E3F"/>
    <w:rsid w:val="000239A0"/>
    <w:rsid w:val="00024349"/>
    <w:rsid w:val="00025F2D"/>
    <w:rsid w:val="00027D50"/>
    <w:rsid w:val="00032B90"/>
    <w:rsid w:val="000620F7"/>
    <w:rsid w:val="00067F36"/>
    <w:rsid w:val="00091A48"/>
    <w:rsid w:val="000B5F8A"/>
    <w:rsid w:val="000B7E59"/>
    <w:rsid w:val="000C0B8C"/>
    <w:rsid w:val="000C56D5"/>
    <w:rsid w:val="000C6002"/>
    <w:rsid w:val="000C7E30"/>
    <w:rsid w:val="000D7F4E"/>
    <w:rsid w:val="000E6E3A"/>
    <w:rsid w:val="000E6FAE"/>
    <w:rsid w:val="000F6EC3"/>
    <w:rsid w:val="001013AD"/>
    <w:rsid w:val="001015CE"/>
    <w:rsid w:val="001237E8"/>
    <w:rsid w:val="001429F0"/>
    <w:rsid w:val="0015557C"/>
    <w:rsid w:val="00176880"/>
    <w:rsid w:val="00181D50"/>
    <w:rsid w:val="00181D95"/>
    <w:rsid w:val="001C2B08"/>
    <w:rsid w:val="001C7390"/>
    <w:rsid w:val="001E52A1"/>
    <w:rsid w:val="001E5682"/>
    <w:rsid w:val="001E60EC"/>
    <w:rsid w:val="001F5E17"/>
    <w:rsid w:val="0020083D"/>
    <w:rsid w:val="00201A50"/>
    <w:rsid w:val="00201E63"/>
    <w:rsid w:val="00215655"/>
    <w:rsid w:val="00223A71"/>
    <w:rsid w:val="00223B2C"/>
    <w:rsid w:val="0022574B"/>
    <w:rsid w:val="00226D54"/>
    <w:rsid w:val="00240A42"/>
    <w:rsid w:val="00240C6E"/>
    <w:rsid w:val="002419D7"/>
    <w:rsid w:val="00241B55"/>
    <w:rsid w:val="002438B0"/>
    <w:rsid w:val="00260AA2"/>
    <w:rsid w:val="00264321"/>
    <w:rsid w:val="00271146"/>
    <w:rsid w:val="00272D68"/>
    <w:rsid w:val="002776D1"/>
    <w:rsid w:val="00285010"/>
    <w:rsid w:val="0029583D"/>
    <w:rsid w:val="002A0727"/>
    <w:rsid w:val="002B1902"/>
    <w:rsid w:val="002B2269"/>
    <w:rsid w:val="002B77F4"/>
    <w:rsid w:val="002B7CDA"/>
    <w:rsid w:val="002D2AB6"/>
    <w:rsid w:val="002E2512"/>
    <w:rsid w:val="002F47F5"/>
    <w:rsid w:val="002F4D4F"/>
    <w:rsid w:val="00324894"/>
    <w:rsid w:val="00330A41"/>
    <w:rsid w:val="003338D8"/>
    <w:rsid w:val="003415A5"/>
    <w:rsid w:val="003477A0"/>
    <w:rsid w:val="003545B6"/>
    <w:rsid w:val="00357CB9"/>
    <w:rsid w:val="00362733"/>
    <w:rsid w:val="00367B8A"/>
    <w:rsid w:val="00373361"/>
    <w:rsid w:val="003742B5"/>
    <w:rsid w:val="003744E8"/>
    <w:rsid w:val="0037499F"/>
    <w:rsid w:val="00377D2A"/>
    <w:rsid w:val="0038018C"/>
    <w:rsid w:val="003835E8"/>
    <w:rsid w:val="00390668"/>
    <w:rsid w:val="003A098F"/>
    <w:rsid w:val="003A2A7F"/>
    <w:rsid w:val="003A6069"/>
    <w:rsid w:val="003B45D0"/>
    <w:rsid w:val="003B6201"/>
    <w:rsid w:val="003D67BC"/>
    <w:rsid w:val="00410E38"/>
    <w:rsid w:val="00416E59"/>
    <w:rsid w:val="00454132"/>
    <w:rsid w:val="00456E8E"/>
    <w:rsid w:val="00465780"/>
    <w:rsid w:val="00470D45"/>
    <w:rsid w:val="00472F9A"/>
    <w:rsid w:val="004751D6"/>
    <w:rsid w:val="004A1243"/>
    <w:rsid w:val="004E5913"/>
    <w:rsid w:val="00500417"/>
    <w:rsid w:val="00502635"/>
    <w:rsid w:val="00503145"/>
    <w:rsid w:val="00511C47"/>
    <w:rsid w:val="005202F4"/>
    <w:rsid w:val="00525449"/>
    <w:rsid w:val="00533DED"/>
    <w:rsid w:val="0054231A"/>
    <w:rsid w:val="00545E85"/>
    <w:rsid w:val="005503A8"/>
    <w:rsid w:val="00551B93"/>
    <w:rsid w:val="005557E9"/>
    <w:rsid w:val="0056039C"/>
    <w:rsid w:val="0057126E"/>
    <w:rsid w:val="00571894"/>
    <w:rsid w:val="00577FD9"/>
    <w:rsid w:val="00582DE1"/>
    <w:rsid w:val="005C1637"/>
    <w:rsid w:val="005D5F49"/>
    <w:rsid w:val="005D6450"/>
    <w:rsid w:val="005E1C32"/>
    <w:rsid w:val="005E3FDD"/>
    <w:rsid w:val="005E6DF5"/>
    <w:rsid w:val="005F1AE5"/>
    <w:rsid w:val="005F3BB3"/>
    <w:rsid w:val="005F4F59"/>
    <w:rsid w:val="00601159"/>
    <w:rsid w:val="00606A83"/>
    <w:rsid w:val="006203C6"/>
    <w:rsid w:val="006206AE"/>
    <w:rsid w:val="00622197"/>
    <w:rsid w:val="0063023E"/>
    <w:rsid w:val="00630A63"/>
    <w:rsid w:val="00647523"/>
    <w:rsid w:val="0066471C"/>
    <w:rsid w:val="00666C7C"/>
    <w:rsid w:val="00677970"/>
    <w:rsid w:val="006A05AA"/>
    <w:rsid w:val="006C29B2"/>
    <w:rsid w:val="006D28E0"/>
    <w:rsid w:val="006D4395"/>
    <w:rsid w:val="006D72E9"/>
    <w:rsid w:val="006D7406"/>
    <w:rsid w:val="006E5E19"/>
    <w:rsid w:val="006E692D"/>
    <w:rsid w:val="00716220"/>
    <w:rsid w:val="00720720"/>
    <w:rsid w:val="00726295"/>
    <w:rsid w:val="00731A9D"/>
    <w:rsid w:val="00743BD5"/>
    <w:rsid w:val="00763540"/>
    <w:rsid w:val="00774AC8"/>
    <w:rsid w:val="007751E2"/>
    <w:rsid w:val="0078005E"/>
    <w:rsid w:val="007835B9"/>
    <w:rsid w:val="00784F61"/>
    <w:rsid w:val="007A2D16"/>
    <w:rsid w:val="007A3A80"/>
    <w:rsid w:val="007B37BE"/>
    <w:rsid w:val="007D4A82"/>
    <w:rsid w:val="007D5A9C"/>
    <w:rsid w:val="007D7285"/>
    <w:rsid w:val="007F1F9F"/>
    <w:rsid w:val="00800C1C"/>
    <w:rsid w:val="00805CFA"/>
    <w:rsid w:val="00807B1E"/>
    <w:rsid w:val="00821E29"/>
    <w:rsid w:val="00822B87"/>
    <w:rsid w:val="008258D6"/>
    <w:rsid w:val="00825C23"/>
    <w:rsid w:val="00830432"/>
    <w:rsid w:val="0083059C"/>
    <w:rsid w:val="008427D0"/>
    <w:rsid w:val="00852374"/>
    <w:rsid w:val="0085418F"/>
    <w:rsid w:val="00860A7A"/>
    <w:rsid w:val="0086372F"/>
    <w:rsid w:val="00866215"/>
    <w:rsid w:val="00866308"/>
    <w:rsid w:val="008709E0"/>
    <w:rsid w:val="00872EDC"/>
    <w:rsid w:val="008818F7"/>
    <w:rsid w:val="00894FE2"/>
    <w:rsid w:val="008C0FC9"/>
    <w:rsid w:val="008D1B9C"/>
    <w:rsid w:val="008E251D"/>
    <w:rsid w:val="008F322D"/>
    <w:rsid w:val="008F7068"/>
    <w:rsid w:val="008F7AC4"/>
    <w:rsid w:val="00905523"/>
    <w:rsid w:val="00910141"/>
    <w:rsid w:val="00927593"/>
    <w:rsid w:val="0095243F"/>
    <w:rsid w:val="00953655"/>
    <w:rsid w:val="00976E40"/>
    <w:rsid w:val="00980B91"/>
    <w:rsid w:val="00981CBC"/>
    <w:rsid w:val="0098364E"/>
    <w:rsid w:val="009B0378"/>
    <w:rsid w:val="009B5AFA"/>
    <w:rsid w:val="009C6257"/>
    <w:rsid w:val="009D3C47"/>
    <w:rsid w:val="009E33D0"/>
    <w:rsid w:val="009E7CAD"/>
    <w:rsid w:val="009F7FEB"/>
    <w:rsid w:val="00A01782"/>
    <w:rsid w:val="00A06561"/>
    <w:rsid w:val="00A10342"/>
    <w:rsid w:val="00A11853"/>
    <w:rsid w:val="00A12EDC"/>
    <w:rsid w:val="00A34D51"/>
    <w:rsid w:val="00A35B11"/>
    <w:rsid w:val="00A42E55"/>
    <w:rsid w:val="00A44002"/>
    <w:rsid w:val="00A46D60"/>
    <w:rsid w:val="00A623BB"/>
    <w:rsid w:val="00AA39FE"/>
    <w:rsid w:val="00AA7259"/>
    <w:rsid w:val="00AA7670"/>
    <w:rsid w:val="00AC4233"/>
    <w:rsid w:val="00AD2DF0"/>
    <w:rsid w:val="00AD2E91"/>
    <w:rsid w:val="00AD405A"/>
    <w:rsid w:val="00AE6236"/>
    <w:rsid w:val="00AF0D0B"/>
    <w:rsid w:val="00AF1808"/>
    <w:rsid w:val="00AF4B22"/>
    <w:rsid w:val="00AF6EF1"/>
    <w:rsid w:val="00B12A53"/>
    <w:rsid w:val="00B13C1F"/>
    <w:rsid w:val="00B26A49"/>
    <w:rsid w:val="00B34906"/>
    <w:rsid w:val="00B40C85"/>
    <w:rsid w:val="00B466FC"/>
    <w:rsid w:val="00B5271B"/>
    <w:rsid w:val="00B5699F"/>
    <w:rsid w:val="00B6219D"/>
    <w:rsid w:val="00B67162"/>
    <w:rsid w:val="00B6795F"/>
    <w:rsid w:val="00B73D03"/>
    <w:rsid w:val="00B74FA7"/>
    <w:rsid w:val="00B82357"/>
    <w:rsid w:val="00B83A74"/>
    <w:rsid w:val="00B84C01"/>
    <w:rsid w:val="00B91513"/>
    <w:rsid w:val="00B927B1"/>
    <w:rsid w:val="00B95B1F"/>
    <w:rsid w:val="00BA4859"/>
    <w:rsid w:val="00BB540D"/>
    <w:rsid w:val="00BE0C84"/>
    <w:rsid w:val="00BE2220"/>
    <w:rsid w:val="00BF131C"/>
    <w:rsid w:val="00BF1F7D"/>
    <w:rsid w:val="00C01F36"/>
    <w:rsid w:val="00C037F3"/>
    <w:rsid w:val="00C1491D"/>
    <w:rsid w:val="00C15098"/>
    <w:rsid w:val="00C2057B"/>
    <w:rsid w:val="00C32507"/>
    <w:rsid w:val="00C33904"/>
    <w:rsid w:val="00C34DC1"/>
    <w:rsid w:val="00C34DF1"/>
    <w:rsid w:val="00C35026"/>
    <w:rsid w:val="00C3634F"/>
    <w:rsid w:val="00C43F8E"/>
    <w:rsid w:val="00C80EB1"/>
    <w:rsid w:val="00C93FD3"/>
    <w:rsid w:val="00C940BA"/>
    <w:rsid w:val="00CA149A"/>
    <w:rsid w:val="00CC591F"/>
    <w:rsid w:val="00CE3182"/>
    <w:rsid w:val="00CF44E0"/>
    <w:rsid w:val="00D03074"/>
    <w:rsid w:val="00D25C7C"/>
    <w:rsid w:val="00D2727A"/>
    <w:rsid w:val="00D47946"/>
    <w:rsid w:val="00D55ECF"/>
    <w:rsid w:val="00D6212B"/>
    <w:rsid w:val="00D66E88"/>
    <w:rsid w:val="00D738D6"/>
    <w:rsid w:val="00D842B8"/>
    <w:rsid w:val="00D85FC1"/>
    <w:rsid w:val="00D90689"/>
    <w:rsid w:val="00DA3DFB"/>
    <w:rsid w:val="00DC415A"/>
    <w:rsid w:val="00DD41E8"/>
    <w:rsid w:val="00DD7ED2"/>
    <w:rsid w:val="00DE2EF8"/>
    <w:rsid w:val="00DE5B38"/>
    <w:rsid w:val="00E00B93"/>
    <w:rsid w:val="00E052EB"/>
    <w:rsid w:val="00E46607"/>
    <w:rsid w:val="00E565D0"/>
    <w:rsid w:val="00E6234D"/>
    <w:rsid w:val="00E62D7D"/>
    <w:rsid w:val="00E72CA0"/>
    <w:rsid w:val="00E824F7"/>
    <w:rsid w:val="00E95076"/>
    <w:rsid w:val="00EB18D6"/>
    <w:rsid w:val="00EB7053"/>
    <w:rsid w:val="00EC4A4D"/>
    <w:rsid w:val="00EF4D74"/>
    <w:rsid w:val="00F03900"/>
    <w:rsid w:val="00F03B17"/>
    <w:rsid w:val="00F07A0A"/>
    <w:rsid w:val="00F16A83"/>
    <w:rsid w:val="00F2367E"/>
    <w:rsid w:val="00F37900"/>
    <w:rsid w:val="00F40426"/>
    <w:rsid w:val="00F74C4F"/>
    <w:rsid w:val="00F958BD"/>
    <w:rsid w:val="00FA3083"/>
    <w:rsid w:val="00FC0AA7"/>
    <w:rsid w:val="00FD2BE0"/>
    <w:rsid w:val="00F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8DBF69-F113-49C2-8DCB-44CDFA52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53"/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71B"/>
    <w:pPr>
      <w:widowControl w:val="0"/>
      <w:autoSpaceDE w:val="0"/>
      <w:spacing w:before="108" w:after="108"/>
      <w:ind w:left="644" w:hanging="360"/>
      <w:jc w:val="center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271B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a3">
    <w:name w:val="No Spacing"/>
    <w:uiPriority w:val="99"/>
    <w:qFormat/>
    <w:rsid w:val="00A11853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A11853"/>
    <w:pPr>
      <w:ind w:left="720"/>
    </w:pPr>
  </w:style>
  <w:style w:type="table" w:styleId="a5">
    <w:name w:val="Table Grid"/>
    <w:basedOn w:val="a1"/>
    <w:uiPriority w:val="99"/>
    <w:rsid w:val="00A118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 список 1"/>
    <w:basedOn w:val="a"/>
    <w:uiPriority w:val="99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rsid w:val="00BE0C84"/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A39FE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8">
    <w:name w:val="Normal (Web)"/>
    <w:basedOn w:val="a"/>
    <w:uiPriority w:val="99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rsid w:val="008258D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locked/>
    <w:rsid w:val="008258D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8Num4z0">
    <w:name w:val="WW8Num4z0"/>
    <w:uiPriority w:val="99"/>
    <w:rsid w:val="0038018C"/>
    <w:rPr>
      <w:rFonts w:ascii="Symbol" w:hAnsi="Symbol"/>
      <w:color w:val="000000"/>
    </w:rPr>
  </w:style>
  <w:style w:type="paragraph" w:styleId="a9">
    <w:name w:val="header"/>
    <w:basedOn w:val="a"/>
    <w:link w:val="aa"/>
    <w:uiPriority w:val="99"/>
    <w:rsid w:val="000E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E6E3A"/>
    <w:rPr>
      <w:rFonts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0E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E6E3A"/>
    <w:rPr>
      <w:rFonts w:cs="Times New Roman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46607"/>
    <w:rPr>
      <w:rFonts w:cs="Times New Roman"/>
      <w:b/>
      <w:bCs/>
      <w:color w:val="008000"/>
    </w:rPr>
  </w:style>
  <w:style w:type="character" w:styleId="ae">
    <w:name w:val="Hyperlink"/>
    <w:basedOn w:val="a0"/>
    <w:uiPriority w:val="99"/>
    <w:rsid w:val="008F7AC4"/>
    <w:rPr>
      <w:rFonts w:cs="Times New Roman"/>
      <w:color w:val="0000FF"/>
      <w:u w:val="single"/>
    </w:rPr>
  </w:style>
  <w:style w:type="character" w:customStyle="1" w:styleId="af">
    <w:name w:val="Активная гипертекстовая ссылка"/>
    <w:uiPriority w:val="99"/>
    <w:rsid w:val="00CC591F"/>
    <w:rPr>
      <w:b/>
      <w:color w:val="008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Батуринского СП</Company>
  <LinksUpToDate>false</LinksUpToDate>
  <CharactersWithSpaces>11613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mfc21</dc:creator>
  <cp:keywords/>
  <dc:description/>
  <cp:lastModifiedBy>Валентина Рылькова</cp:lastModifiedBy>
  <cp:revision>64</cp:revision>
  <cp:lastPrinted>2016-05-18T07:33:00Z</cp:lastPrinted>
  <dcterms:created xsi:type="dcterms:W3CDTF">2015-10-26T14:52:00Z</dcterms:created>
  <dcterms:modified xsi:type="dcterms:W3CDTF">2016-05-18T07:33:00Z</dcterms:modified>
</cp:coreProperties>
</file>